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9B528" w14:textId="4C9377C3" w:rsidR="00FC3DF1" w:rsidRPr="00376970" w:rsidRDefault="00FC3DF1" w:rsidP="00FC3DF1">
      <w:pPr>
        <w:spacing w:before="0" w:after="200" w:line="276" w:lineRule="auto"/>
        <w:jc w:val="left"/>
        <w:rPr>
          <w:rFonts w:asciiTheme="minorHAnsi" w:hAnsiTheme="minorHAnsi" w:cstheme="minorHAnsi"/>
          <w:b/>
          <w:sz w:val="20"/>
          <w:szCs w:val="22"/>
          <w:u w:val="single"/>
        </w:rPr>
      </w:pPr>
      <w:r w:rsidRPr="00376970">
        <w:rPr>
          <w:rFonts w:ascii="Calibri" w:hAnsi="Calibri" w:cs="Calibri"/>
          <w:b/>
          <w:sz w:val="20"/>
          <w:szCs w:val="20"/>
          <w:u w:val="single"/>
        </w:rPr>
        <w:t>ZAŁĄCZNIK NR 1 – FORMULARZ OFERTY</w:t>
      </w:r>
      <w:r>
        <w:rPr>
          <w:rFonts w:ascii="Calibri" w:hAnsi="Calibri" w:cs="Calibri"/>
          <w:b/>
          <w:sz w:val="20"/>
          <w:szCs w:val="20"/>
          <w:u w:val="single"/>
        </w:rPr>
        <w:t xml:space="preserve">; </w:t>
      </w:r>
      <w:r w:rsidR="00804070" w:rsidRPr="00804070">
        <w:rPr>
          <w:rFonts w:asciiTheme="minorHAnsi" w:hAnsiTheme="minorHAnsi" w:cstheme="minorHAnsi"/>
          <w:b/>
          <w:sz w:val="20"/>
          <w:u w:val="single"/>
        </w:rPr>
        <w:t>1400/DW00/ZT/KZ/2025/0000029488</w:t>
      </w:r>
    </w:p>
    <w:tbl>
      <w:tblPr>
        <w:tblW w:w="982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FC3DF1" w:rsidRPr="00376970" w14:paraId="5F18BF58" w14:textId="77777777" w:rsidTr="00FC3DF1">
        <w:trPr>
          <w:trHeight w:val="1236"/>
        </w:trPr>
        <w:tc>
          <w:tcPr>
            <w:tcW w:w="160" w:type="dxa"/>
            <w:tcBorders>
              <w:top w:val="nil"/>
              <w:left w:val="nil"/>
              <w:bottom w:val="nil"/>
            </w:tcBorders>
            <w:vAlign w:val="bottom"/>
          </w:tcPr>
          <w:p w14:paraId="6FE7C041" w14:textId="77777777" w:rsidR="00FC3DF1" w:rsidRPr="00376970" w:rsidRDefault="00FC3DF1" w:rsidP="00FC3DF1">
            <w:pPr>
              <w:suppressAutoHyphens/>
              <w:overflowPunct w:val="0"/>
              <w:autoSpaceDE w:val="0"/>
              <w:autoSpaceDN w:val="0"/>
              <w:adjustRightInd w:val="0"/>
              <w:spacing w:before="0" w:line="276" w:lineRule="auto"/>
              <w:jc w:val="center"/>
              <w:textAlignment w:val="baseline"/>
              <w:rPr>
                <w:rFonts w:ascii="Calibri" w:hAnsi="Calibri" w:cs="Calibri"/>
                <w:sz w:val="20"/>
                <w:szCs w:val="20"/>
              </w:rPr>
            </w:pPr>
          </w:p>
        </w:tc>
        <w:tc>
          <w:tcPr>
            <w:tcW w:w="3741" w:type="dxa"/>
            <w:vAlign w:val="bottom"/>
          </w:tcPr>
          <w:p w14:paraId="28C78037" w14:textId="77777777" w:rsidR="00FC3DF1" w:rsidRPr="00376970" w:rsidRDefault="00FC3DF1" w:rsidP="00FC3DF1">
            <w:pPr>
              <w:suppressAutoHyphens/>
              <w:overflowPunct w:val="0"/>
              <w:autoSpaceDE w:val="0"/>
              <w:autoSpaceDN w:val="0"/>
              <w:adjustRightInd w:val="0"/>
              <w:spacing w:before="0" w:line="276" w:lineRule="auto"/>
              <w:jc w:val="left"/>
              <w:textAlignment w:val="baseline"/>
              <w:rPr>
                <w:rFonts w:ascii="Calibri" w:hAnsi="Calibri" w:cs="Calibri"/>
                <w:sz w:val="20"/>
                <w:szCs w:val="20"/>
              </w:rPr>
            </w:pPr>
            <w:r w:rsidRPr="00376970">
              <w:rPr>
                <w:rFonts w:ascii="Calibri" w:hAnsi="Calibri" w:cs="Calibri"/>
                <w:sz w:val="20"/>
                <w:szCs w:val="20"/>
              </w:rPr>
              <w:t>(nazwa Wykonawcy)</w:t>
            </w:r>
          </w:p>
        </w:tc>
        <w:tc>
          <w:tcPr>
            <w:tcW w:w="5927" w:type="dxa"/>
            <w:gridSpan w:val="2"/>
            <w:tcBorders>
              <w:top w:val="nil"/>
              <w:bottom w:val="nil"/>
              <w:right w:val="nil"/>
            </w:tcBorders>
          </w:tcPr>
          <w:p w14:paraId="088E888A" w14:textId="77777777" w:rsidR="00FC3DF1" w:rsidRPr="00376970" w:rsidRDefault="00FC3DF1" w:rsidP="00FC3DF1">
            <w:pPr>
              <w:suppressAutoHyphens/>
              <w:overflowPunct w:val="0"/>
              <w:autoSpaceDE w:val="0"/>
              <w:autoSpaceDN w:val="0"/>
              <w:adjustRightInd w:val="0"/>
              <w:spacing w:before="0" w:line="276" w:lineRule="auto"/>
              <w:jc w:val="right"/>
              <w:textAlignment w:val="baseline"/>
              <w:rPr>
                <w:rFonts w:ascii="Calibri" w:hAnsi="Calibri" w:cs="Calibri"/>
                <w:sz w:val="20"/>
                <w:szCs w:val="20"/>
              </w:rPr>
            </w:pPr>
          </w:p>
        </w:tc>
      </w:tr>
      <w:tr w:rsidR="00FC3DF1" w:rsidRPr="00376970" w14:paraId="40D85956" w14:textId="77777777" w:rsidTr="00FC3DF1">
        <w:trPr>
          <w:gridAfter w:val="1"/>
          <w:wAfter w:w="472" w:type="dxa"/>
          <w:trHeight w:val="491"/>
        </w:trPr>
        <w:tc>
          <w:tcPr>
            <w:tcW w:w="9356" w:type="dxa"/>
            <w:gridSpan w:val="3"/>
            <w:tcBorders>
              <w:top w:val="nil"/>
              <w:left w:val="nil"/>
              <w:bottom w:val="nil"/>
              <w:right w:val="nil"/>
            </w:tcBorders>
            <w:vAlign w:val="bottom"/>
          </w:tcPr>
          <w:p w14:paraId="5371690F" w14:textId="77777777" w:rsidR="00FC3DF1" w:rsidRPr="00376970" w:rsidRDefault="00FC3DF1" w:rsidP="00FC3DF1">
            <w:pPr>
              <w:spacing w:before="0" w:line="276" w:lineRule="auto"/>
              <w:rPr>
                <w:rFonts w:ascii="Calibri" w:hAnsi="Calibri" w:cs="Calibri"/>
                <w:b/>
                <w:bCs/>
                <w:sz w:val="20"/>
                <w:szCs w:val="20"/>
              </w:rPr>
            </w:pPr>
          </w:p>
        </w:tc>
      </w:tr>
      <w:tr w:rsidR="00FC3DF1" w:rsidRPr="00376970" w14:paraId="521B6981" w14:textId="77777777" w:rsidTr="00FC3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6E81FDE" w14:textId="77777777" w:rsidR="00FC3DF1" w:rsidRPr="00376970" w:rsidRDefault="00FC3DF1" w:rsidP="00FC3DF1">
            <w:pPr>
              <w:spacing w:before="0" w:line="276" w:lineRule="auto"/>
              <w:rPr>
                <w:rFonts w:ascii="Calibri" w:hAnsi="Calibri" w:cs="Calibri"/>
                <w:sz w:val="20"/>
                <w:szCs w:val="20"/>
              </w:rPr>
            </w:pPr>
            <w:r w:rsidRPr="00376970">
              <w:rPr>
                <w:rFonts w:ascii="Calibri" w:hAnsi="Calibri" w:cs="Calibri"/>
                <w:sz w:val="20"/>
                <w:szCs w:val="20"/>
              </w:rPr>
              <w:t>Ja, niżej podpisany (My niżej podpisani):</w:t>
            </w:r>
          </w:p>
        </w:tc>
      </w:tr>
      <w:tr w:rsidR="00FC3DF1" w:rsidRPr="00376970" w14:paraId="48FEA352" w14:textId="77777777" w:rsidTr="00FC3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0AB5C40" w14:textId="77777777" w:rsidR="00FC3DF1" w:rsidRPr="00376970" w:rsidRDefault="00FC3DF1" w:rsidP="00FC3DF1">
            <w:pPr>
              <w:spacing w:before="0" w:line="276" w:lineRule="auto"/>
              <w:jc w:val="center"/>
              <w:rPr>
                <w:rFonts w:ascii="Calibri" w:hAnsi="Calibri" w:cs="Calibri"/>
                <w:b/>
                <w:bCs/>
                <w:sz w:val="20"/>
                <w:szCs w:val="20"/>
              </w:rPr>
            </w:pPr>
          </w:p>
        </w:tc>
      </w:tr>
      <w:tr w:rsidR="00FC3DF1" w:rsidRPr="00376970" w14:paraId="184240B3" w14:textId="77777777" w:rsidTr="00FC3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6BCC50BD" w14:textId="77777777" w:rsidR="00FC3DF1" w:rsidRPr="00376970" w:rsidRDefault="00FC3DF1" w:rsidP="00FC3DF1">
            <w:pPr>
              <w:spacing w:before="0" w:line="276" w:lineRule="auto"/>
              <w:rPr>
                <w:rFonts w:ascii="Calibri" w:hAnsi="Calibri" w:cs="Calibri"/>
                <w:sz w:val="20"/>
                <w:szCs w:val="20"/>
              </w:rPr>
            </w:pPr>
            <w:r w:rsidRPr="00376970">
              <w:rPr>
                <w:rFonts w:ascii="Calibri" w:hAnsi="Calibri" w:cs="Calibri"/>
                <w:sz w:val="20"/>
                <w:szCs w:val="20"/>
              </w:rPr>
              <w:t>działając w imieniu i na rzecz:</w:t>
            </w:r>
          </w:p>
        </w:tc>
      </w:tr>
      <w:tr w:rsidR="00FC3DF1" w:rsidRPr="00376970" w14:paraId="0B6A9720" w14:textId="77777777" w:rsidTr="00FC3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40B8C501" w14:textId="77777777" w:rsidR="00FC3DF1" w:rsidRPr="00376970" w:rsidRDefault="00FC3DF1" w:rsidP="00FC3DF1">
            <w:pPr>
              <w:spacing w:before="0" w:line="276" w:lineRule="auto"/>
              <w:jc w:val="center"/>
              <w:rPr>
                <w:rFonts w:ascii="Calibri" w:hAnsi="Calibri" w:cs="Calibri"/>
                <w:b/>
                <w:bCs/>
                <w:sz w:val="20"/>
                <w:szCs w:val="20"/>
              </w:rPr>
            </w:pPr>
          </w:p>
        </w:tc>
      </w:tr>
      <w:tr w:rsidR="00FC3DF1" w:rsidRPr="00376970" w14:paraId="5B3AA010" w14:textId="77777777" w:rsidTr="00FC3D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3345F59" w14:textId="77777777" w:rsidR="00FC3DF1" w:rsidRPr="00376970" w:rsidRDefault="00FC3DF1" w:rsidP="00FC3DF1">
            <w:pPr>
              <w:spacing w:before="0" w:line="276" w:lineRule="auto"/>
              <w:rPr>
                <w:rFonts w:ascii="Calibri" w:hAnsi="Calibri" w:cs="Calibri"/>
                <w:sz w:val="20"/>
                <w:szCs w:val="20"/>
              </w:rPr>
            </w:pPr>
            <w:r w:rsidRPr="00376970">
              <w:rPr>
                <w:rFonts w:ascii="Calibri" w:hAnsi="Calibri" w:cs="Calibri"/>
                <w:sz w:val="20"/>
                <w:szCs w:val="20"/>
              </w:rPr>
              <w:t>Składam(y) ofertę na wykonanie zamówienia, którego przedmiotem jest:</w:t>
            </w:r>
          </w:p>
        </w:tc>
      </w:tr>
      <w:tr w:rsidR="00FC3DF1" w:rsidRPr="00376970" w14:paraId="7EE33C4C" w14:textId="77777777" w:rsidTr="00FC3DF1">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31B71A2" w14:textId="461B7A05" w:rsidR="00FC3DF1" w:rsidRPr="00EC5F15" w:rsidRDefault="00E3362A" w:rsidP="00EC5F15">
            <w:pPr>
              <w:spacing w:before="0" w:after="120" w:line="276" w:lineRule="auto"/>
              <w:ind w:left="66"/>
              <w:jc w:val="center"/>
              <w:rPr>
                <w:rFonts w:asciiTheme="minorHAnsi" w:hAnsiTheme="minorHAnsi" w:cstheme="minorHAnsi"/>
                <w:b/>
                <w:bCs/>
                <w:color w:val="0070C0"/>
                <w:sz w:val="20"/>
                <w:szCs w:val="20"/>
              </w:rPr>
            </w:pPr>
            <w:bookmarkStart w:id="0" w:name="_Hlk192757076"/>
            <w:r w:rsidRPr="00E3362A">
              <w:rPr>
                <w:rFonts w:asciiTheme="minorHAnsi" w:hAnsiTheme="minorHAnsi" w:cstheme="minorHAnsi"/>
                <w:b/>
                <w:bCs/>
                <w:color w:val="0070C0"/>
                <w:sz w:val="20"/>
                <w:szCs w:val="20"/>
              </w:rPr>
              <w:t xml:space="preserve">Zakup usługi umożliwiającej przeprowadzenie zdalnego głosowania w wyborach </w:t>
            </w:r>
            <w:r w:rsidR="0082211B">
              <w:rPr>
                <w:rFonts w:asciiTheme="minorHAnsi" w:hAnsiTheme="minorHAnsi" w:cstheme="minorHAnsi"/>
                <w:b/>
                <w:bCs/>
                <w:color w:val="0070C0"/>
                <w:sz w:val="20"/>
                <w:szCs w:val="20"/>
              </w:rPr>
              <w:br/>
            </w:r>
            <w:r w:rsidRPr="00E3362A">
              <w:rPr>
                <w:rFonts w:asciiTheme="minorHAnsi" w:hAnsiTheme="minorHAnsi" w:cstheme="minorHAnsi"/>
                <w:b/>
                <w:bCs/>
                <w:color w:val="0070C0"/>
                <w:sz w:val="20"/>
                <w:szCs w:val="20"/>
              </w:rPr>
              <w:t>przedstawicieli pracowników do organów spółek GK ENEA</w:t>
            </w:r>
            <w:bookmarkEnd w:id="0"/>
          </w:p>
        </w:tc>
      </w:tr>
    </w:tbl>
    <w:p w14:paraId="6E8D37E7" w14:textId="0BFB028B" w:rsidR="00FC3DF1" w:rsidRDefault="00FC3DF1" w:rsidP="00455292">
      <w:pPr>
        <w:numPr>
          <w:ilvl w:val="0"/>
          <w:numId w:val="139"/>
        </w:numPr>
        <w:spacing w:after="120" w:line="276" w:lineRule="auto"/>
        <w:ind w:left="425" w:hanging="425"/>
        <w:rPr>
          <w:rFonts w:ascii="Calibri" w:hAnsi="Calibri" w:cs="Calibri"/>
          <w:iCs/>
          <w:sz w:val="20"/>
          <w:szCs w:val="20"/>
          <w:lang w:eastAsia="en-US"/>
        </w:rPr>
      </w:pPr>
      <w:r w:rsidRPr="00376970">
        <w:rPr>
          <w:rFonts w:ascii="Calibri" w:hAnsi="Calibri" w:cs="Calibri"/>
          <w:iCs/>
          <w:sz w:val="20"/>
          <w:szCs w:val="20"/>
        </w:rPr>
        <w:t>Oferujemy wykonanie zamówienia w sposób i na warunkach określonych w Warunkach Zamówienia, zgodnie z Opisem Przedmiotu Zamówienia (Rozdział II Warunków Zamówienia), i na zasadach określonych w umowie za cenę (PL</w:t>
      </w:r>
      <w:r w:rsidRPr="00376970">
        <w:rPr>
          <w:rFonts w:ascii="Calibri" w:hAnsi="Calibri" w:cs="Calibri"/>
          <w:sz w:val="20"/>
          <w:szCs w:val="20"/>
          <w:lang w:eastAsia="en-US"/>
        </w:rPr>
        <w:t>N)</w:t>
      </w:r>
      <w:r w:rsidRPr="00376970">
        <w:rPr>
          <w:rFonts w:ascii="Calibri" w:hAnsi="Calibri" w:cs="Calibri"/>
          <w:iCs/>
          <w:sz w:val="20"/>
          <w:szCs w:val="20"/>
          <w:lang w:eastAsia="en-US"/>
        </w:rPr>
        <w:t>:</w:t>
      </w:r>
    </w:p>
    <w:p w14:paraId="42BC0BE1" w14:textId="5B261FC1" w:rsidR="005F6FF2" w:rsidRPr="008A61A2" w:rsidRDefault="005F6FF2" w:rsidP="0066763A">
      <w:pPr>
        <w:pStyle w:val="Akapitzlist"/>
        <w:widowControl w:val="0"/>
        <w:ind w:left="426"/>
        <w:rPr>
          <w:rFonts w:asciiTheme="minorHAnsi" w:hAnsiTheme="minorHAnsi" w:cstheme="minorHAnsi"/>
          <w:b/>
          <w:i/>
        </w:rPr>
      </w:pPr>
      <w:r w:rsidRPr="0082211B">
        <w:rPr>
          <w:rFonts w:asciiTheme="minorHAnsi" w:hAnsiTheme="minorHAnsi" w:cstheme="minorHAnsi"/>
          <w:b/>
          <w:sz w:val="20"/>
        </w:rPr>
        <w:t xml:space="preserve">ŁĄCZNA CENA NETTO </w:t>
      </w:r>
      <w:r w:rsidRPr="0082211B">
        <w:rPr>
          <w:rFonts w:asciiTheme="minorHAnsi" w:hAnsiTheme="minorHAnsi" w:cstheme="minorHAnsi"/>
          <w:b/>
          <w:sz w:val="20"/>
        </w:rPr>
        <w:tab/>
        <w:t>……………………………………… zł</w:t>
      </w:r>
      <w:r w:rsidR="0032001A">
        <w:rPr>
          <w:rFonts w:asciiTheme="minorHAnsi" w:hAnsiTheme="minorHAnsi" w:cstheme="minorHAnsi"/>
          <w:b/>
          <w:sz w:val="20"/>
        </w:rPr>
        <w:t xml:space="preserve"> (suma wartości z pól oznaczonych kolorem)</w:t>
      </w:r>
    </w:p>
    <w:p w14:paraId="6F70C471" w14:textId="684CECE7" w:rsidR="00EE19FA" w:rsidRPr="00A14C87" w:rsidRDefault="005F6FF2" w:rsidP="00A14C87">
      <w:pPr>
        <w:spacing w:after="120" w:line="276" w:lineRule="auto"/>
        <w:ind w:left="425"/>
        <w:rPr>
          <w:rFonts w:ascii="Calibri" w:hAnsi="Calibri" w:cs="Calibri"/>
          <w:iCs/>
          <w:sz w:val="20"/>
          <w:szCs w:val="20"/>
          <w:lang w:eastAsia="en-US"/>
        </w:rPr>
      </w:pPr>
      <w:r>
        <w:rPr>
          <w:rFonts w:ascii="Calibri" w:hAnsi="Calibri" w:cs="Calibri"/>
          <w:iCs/>
          <w:sz w:val="20"/>
          <w:szCs w:val="20"/>
          <w:lang w:eastAsia="en-US"/>
        </w:rPr>
        <w:t>w tym:</w:t>
      </w:r>
    </w:p>
    <w:tbl>
      <w:tblPr>
        <w:tblW w:w="9493" w:type="dxa"/>
        <w:tblLayout w:type="fixed"/>
        <w:tblCellMar>
          <w:left w:w="70" w:type="dxa"/>
          <w:right w:w="70" w:type="dxa"/>
        </w:tblCellMar>
        <w:tblLook w:val="04A0" w:firstRow="1" w:lastRow="0" w:firstColumn="1" w:lastColumn="0" w:noHBand="0" w:noVBand="1"/>
      </w:tblPr>
      <w:tblGrid>
        <w:gridCol w:w="5240"/>
        <w:gridCol w:w="1134"/>
        <w:gridCol w:w="1701"/>
        <w:gridCol w:w="1418"/>
      </w:tblGrid>
      <w:tr w:rsidR="00E3362A" w:rsidRPr="00E3362A" w14:paraId="33BB32DD" w14:textId="77777777" w:rsidTr="00E27090">
        <w:trPr>
          <w:trHeight w:val="300"/>
        </w:trPr>
        <w:tc>
          <w:tcPr>
            <w:tcW w:w="949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59F93B" w14:textId="0C4B8957" w:rsidR="00E3362A" w:rsidRPr="00E3362A" w:rsidRDefault="00A14C87" w:rsidP="00E3362A">
            <w:pPr>
              <w:spacing w:before="0"/>
              <w:jc w:val="center"/>
              <w:rPr>
                <w:rFonts w:ascii="Calibri" w:hAnsi="Calibri" w:cs="Calibri"/>
                <w:b/>
                <w:bCs/>
                <w:i/>
                <w:iCs/>
                <w:color w:val="000000"/>
                <w:sz w:val="20"/>
                <w:szCs w:val="20"/>
              </w:rPr>
            </w:pPr>
            <w:r w:rsidRPr="00A14C87">
              <w:rPr>
                <w:rFonts w:ascii="Calibri" w:hAnsi="Calibri" w:cs="Calibri"/>
                <w:b/>
                <w:bCs/>
                <w:i/>
                <w:sz w:val="20"/>
                <w:szCs w:val="20"/>
              </w:rPr>
              <w:t>Wybory dla ENEA SA w 2026 -</w:t>
            </w:r>
            <w:r>
              <w:rPr>
                <w:rFonts w:ascii="Calibri" w:hAnsi="Calibri" w:cs="Calibri"/>
                <w:b/>
                <w:bCs/>
                <w:sz w:val="20"/>
                <w:szCs w:val="20"/>
              </w:rPr>
              <w:t xml:space="preserve"> </w:t>
            </w:r>
            <w:r w:rsidR="00E3362A" w:rsidRPr="00E3362A">
              <w:rPr>
                <w:rFonts w:ascii="Calibri" w:hAnsi="Calibri" w:cs="Calibri"/>
                <w:b/>
                <w:bCs/>
                <w:i/>
                <w:iCs/>
                <w:color w:val="000000"/>
                <w:sz w:val="20"/>
                <w:szCs w:val="20"/>
              </w:rPr>
              <w:t>Głosowanie do 18 100 uczestników</w:t>
            </w:r>
          </w:p>
        </w:tc>
      </w:tr>
      <w:tr w:rsidR="00E3362A" w:rsidRPr="00E3362A" w14:paraId="7E69B417" w14:textId="77777777" w:rsidTr="00A14C87">
        <w:trPr>
          <w:trHeight w:val="177"/>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2F9B0760" w14:textId="77777777"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głosowanie</w:t>
            </w:r>
          </w:p>
        </w:tc>
        <w:tc>
          <w:tcPr>
            <w:tcW w:w="1134" w:type="dxa"/>
            <w:tcBorders>
              <w:top w:val="nil"/>
              <w:left w:val="nil"/>
              <w:bottom w:val="single" w:sz="4" w:space="0" w:color="auto"/>
              <w:right w:val="single" w:sz="4" w:space="0" w:color="auto"/>
            </w:tcBorders>
            <w:shd w:val="clear" w:color="auto" w:fill="auto"/>
            <w:noWrap/>
            <w:vAlign w:val="center"/>
            <w:hideMark/>
          </w:tcPr>
          <w:p w14:paraId="6976C577" w14:textId="77777777"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ilość</w:t>
            </w:r>
          </w:p>
        </w:tc>
        <w:tc>
          <w:tcPr>
            <w:tcW w:w="1701" w:type="dxa"/>
            <w:tcBorders>
              <w:top w:val="nil"/>
              <w:left w:val="nil"/>
              <w:bottom w:val="single" w:sz="4" w:space="0" w:color="auto"/>
              <w:right w:val="single" w:sz="4" w:space="0" w:color="auto"/>
            </w:tcBorders>
            <w:shd w:val="clear" w:color="auto" w:fill="auto"/>
            <w:vAlign w:val="center"/>
            <w:hideMark/>
          </w:tcPr>
          <w:p w14:paraId="0C824D09" w14:textId="77777777"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Cena jednostkowa zł netto</w:t>
            </w:r>
          </w:p>
        </w:tc>
        <w:tc>
          <w:tcPr>
            <w:tcW w:w="1418" w:type="dxa"/>
            <w:tcBorders>
              <w:top w:val="nil"/>
              <w:left w:val="nil"/>
              <w:bottom w:val="single" w:sz="4" w:space="0" w:color="auto"/>
              <w:right w:val="single" w:sz="4" w:space="0" w:color="auto"/>
            </w:tcBorders>
            <w:shd w:val="clear" w:color="auto" w:fill="auto"/>
            <w:vAlign w:val="center"/>
            <w:hideMark/>
          </w:tcPr>
          <w:p w14:paraId="7DD20DD6" w14:textId="77777777"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 xml:space="preserve">wartość </w:t>
            </w:r>
            <w:r w:rsidRPr="00E3362A">
              <w:rPr>
                <w:rFonts w:ascii="Calibri" w:hAnsi="Calibri" w:cs="Calibri"/>
                <w:b/>
                <w:bCs/>
                <w:i/>
                <w:iCs/>
                <w:color w:val="000000"/>
                <w:sz w:val="20"/>
                <w:szCs w:val="20"/>
              </w:rPr>
              <w:br/>
              <w:t>zł netto</w:t>
            </w:r>
          </w:p>
        </w:tc>
      </w:tr>
      <w:tr w:rsidR="00E3362A" w:rsidRPr="00E3362A" w14:paraId="47909743" w14:textId="77777777" w:rsidTr="00A14C87">
        <w:trPr>
          <w:trHeight w:val="539"/>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382EBF2E" w14:textId="77777777" w:rsidR="00E3362A" w:rsidRPr="00534BFF" w:rsidRDefault="00E3362A" w:rsidP="00E3362A">
            <w:pPr>
              <w:spacing w:before="0"/>
              <w:jc w:val="left"/>
              <w:rPr>
                <w:rFonts w:ascii="Calibri" w:hAnsi="Calibri" w:cs="Calibri"/>
                <w:b/>
                <w:bCs/>
                <w:color w:val="000000"/>
                <w:sz w:val="22"/>
                <w:szCs w:val="22"/>
              </w:rPr>
            </w:pPr>
            <w:r w:rsidRPr="00534BFF">
              <w:rPr>
                <w:rFonts w:ascii="Calibri" w:hAnsi="Calibri" w:cs="Calibri"/>
                <w:b/>
                <w:bCs/>
                <w:color w:val="000000"/>
                <w:sz w:val="22"/>
                <w:szCs w:val="22"/>
              </w:rPr>
              <w:t>Całkowita liczba osób uprawnionych do głosowania</w:t>
            </w:r>
          </w:p>
        </w:tc>
        <w:tc>
          <w:tcPr>
            <w:tcW w:w="1134" w:type="dxa"/>
            <w:tcBorders>
              <w:top w:val="nil"/>
              <w:left w:val="nil"/>
              <w:bottom w:val="single" w:sz="4" w:space="0" w:color="auto"/>
              <w:right w:val="single" w:sz="4" w:space="0" w:color="auto"/>
            </w:tcBorders>
            <w:shd w:val="clear" w:color="auto" w:fill="auto"/>
            <w:noWrap/>
            <w:vAlign w:val="center"/>
            <w:hideMark/>
          </w:tcPr>
          <w:p w14:paraId="7469260B" w14:textId="77777777" w:rsidR="00E3362A" w:rsidRPr="00534BFF" w:rsidRDefault="00E3362A" w:rsidP="00E3362A">
            <w:pPr>
              <w:spacing w:before="0"/>
              <w:jc w:val="center"/>
              <w:rPr>
                <w:rFonts w:ascii="Calibri" w:hAnsi="Calibri" w:cs="Calibri"/>
                <w:color w:val="000000"/>
                <w:sz w:val="22"/>
                <w:szCs w:val="22"/>
              </w:rPr>
            </w:pPr>
            <w:r w:rsidRPr="00534BFF">
              <w:rPr>
                <w:rFonts w:ascii="Calibri" w:hAnsi="Calibri" w:cs="Calibri"/>
                <w:color w:val="000000"/>
                <w:sz w:val="22"/>
                <w:szCs w:val="22"/>
              </w:rPr>
              <w:t>18 100</w:t>
            </w:r>
          </w:p>
        </w:tc>
        <w:tc>
          <w:tcPr>
            <w:tcW w:w="1701" w:type="dxa"/>
            <w:tcBorders>
              <w:top w:val="nil"/>
              <w:left w:val="nil"/>
              <w:bottom w:val="single" w:sz="4" w:space="0" w:color="auto"/>
              <w:right w:val="single" w:sz="4" w:space="0" w:color="auto"/>
            </w:tcBorders>
            <w:shd w:val="clear" w:color="auto" w:fill="auto"/>
            <w:noWrap/>
            <w:vAlign w:val="center"/>
            <w:hideMark/>
          </w:tcPr>
          <w:p w14:paraId="00E56824" w14:textId="77777777" w:rsidR="00E3362A" w:rsidRPr="00534BFF" w:rsidRDefault="00E3362A" w:rsidP="00E3362A">
            <w:pPr>
              <w:spacing w:before="0"/>
              <w:jc w:val="center"/>
              <w:rPr>
                <w:rFonts w:ascii="Calibri" w:hAnsi="Calibri" w:cs="Calibri"/>
                <w:color w:val="000000"/>
                <w:sz w:val="22"/>
                <w:szCs w:val="22"/>
              </w:rPr>
            </w:pPr>
            <w:r w:rsidRPr="00534BFF">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000000" w:fill="D9E1F2"/>
            <w:noWrap/>
            <w:vAlign w:val="bottom"/>
            <w:hideMark/>
          </w:tcPr>
          <w:p w14:paraId="7BD8CF2B" w14:textId="77777777" w:rsidR="00E3362A" w:rsidRPr="00E3362A" w:rsidRDefault="00E3362A" w:rsidP="00E3362A">
            <w:pPr>
              <w:spacing w:before="0"/>
              <w:jc w:val="left"/>
              <w:rPr>
                <w:rFonts w:ascii="Calibri" w:hAnsi="Calibri" w:cs="Calibri"/>
                <w:color w:val="000000"/>
                <w:sz w:val="22"/>
                <w:szCs w:val="22"/>
              </w:rPr>
            </w:pPr>
            <w:r w:rsidRPr="00E3362A">
              <w:rPr>
                <w:rFonts w:ascii="Calibri" w:hAnsi="Calibri" w:cs="Calibri"/>
                <w:color w:val="000000"/>
                <w:sz w:val="22"/>
                <w:szCs w:val="22"/>
              </w:rPr>
              <w:t> </w:t>
            </w:r>
          </w:p>
        </w:tc>
      </w:tr>
      <w:tr w:rsidR="00E3362A" w:rsidRPr="00E3362A" w14:paraId="72748B6A" w14:textId="77777777" w:rsidTr="00E27090">
        <w:trPr>
          <w:trHeight w:val="300"/>
        </w:trPr>
        <w:tc>
          <w:tcPr>
            <w:tcW w:w="949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07C746" w14:textId="77777777"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w tym:</w:t>
            </w:r>
          </w:p>
        </w:tc>
      </w:tr>
      <w:tr w:rsidR="00E3362A" w:rsidRPr="00E3362A" w14:paraId="7A23DE82" w14:textId="77777777" w:rsidTr="00A14C87">
        <w:trPr>
          <w:trHeight w:val="94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C154A2E" w14:textId="526AAE9E" w:rsidR="00E3362A" w:rsidRPr="00534BFF" w:rsidRDefault="00E3362A" w:rsidP="00E3362A">
            <w:pPr>
              <w:spacing w:before="0"/>
              <w:jc w:val="left"/>
              <w:rPr>
                <w:rFonts w:ascii="Calibri" w:hAnsi="Calibri" w:cs="Calibri"/>
                <w:bCs/>
                <w:color w:val="000000"/>
                <w:sz w:val="22"/>
                <w:szCs w:val="22"/>
              </w:rPr>
            </w:pPr>
            <w:r w:rsidRPr="00534BFF">
              <w:rPr>
                <w:rFonts w:ascii="Calibri" w:hAnsi="Calibri" w:cs="Calibri"/>
                <w:bCs/>
                <w:color w:val="000000"/>
                <w:sz w:val="22"/>
                <w:szCs w:val="22"/>
              </w:rPr>
              <w:t>Liczba osób posiadających</w:t>
            </w:r>
            <w:r w:rsidR="00A63EC8" w:rsidRPr="00534BFF">
              <w:rPr>
                <w:rFonts w:ascii="Calibri" w:hAnsi="Calibri" w:cs="Calibri"/>
                <w:bCs/>
                <w:color w:val="000000"/>
                <w:sz w:val="22"/>
                <w:szCs w:val="22"/>
              </w:rPr>
              <w:t xml:space="preserve"> urządzenia teleinformatyczn</w:t>
            </w:r>
            <w:r w:rsidR="00C4338F" w:rsidRPr="00534BFF">
              <w:rPr>
                <w:rFonts w:ascii="Calibri" w:hAnsi="Calibri" w:cs="Calibri"/>
                <w:bCs/>
                <w:color w:val="000000"/>
                <w:sz w:val="22"/>
                <w:szCs w:val="22"/>
              </w:rPr>
              <w:t>e,</w:t>
            </w:r>
            <w:r w:rsidRPr="00534BFF">
              <w:rPr>
                <w:rFonts w:ascii="Calibri" w:hAnsi="Calibri" w:cs="Calibri"/>
                <w:bCs/>
                <w:color w:val="000000"/>
                <w:sz w:val="22"/>
                <w:szCs w:val="22"/>
              </w:rPr>
              <w:t xml:space="preserve"> dla których możliwe będzie przekazanie danych do logowania w formie elektroniczne</w:t>
            </w:r>
            <w:r w:rsidR="00C4338F" w:rsidRPr="00534BFF">
              <w:rPr>
                <w:rFonts w:ascii="Calibri" w:hAnsi="Calibri" w:cs="Calibri"/>
                <w:bCs/>
                <w:color w:val="000000"/>
                <w:sz w:val="22"/>
                <w:szCs w:val="22"/>
              </w:rPr>
              <w:t>j</w:t>
            </w:r>
          </w:p>
        </w:tc>
        <w:tc>
          <w:tcPr>
            <w:tcW w:w="1134" w:type="dxa"/>
            <w:tcBorders>
              <w:top w:val="nil"/>
              <w:left w:val="nil"/>
              <w:bottom w:val="single" w:sz="4" w:space="0" w:color="auto"/>
              <w:right w:val="single" w:sz="4" w:space="0" w:color="auto"/>
            </w:tcBorders>
            <w:shd w:val="clear" w:color="auto" w:fill="auto"/>
            <w:noWrap/>
            <w:vAlign w:val="center"/>
            <w:hideMark/>
          </w:tcPr>
          <w:p w14:paraId="57CBBD79" w14:textId="77777777" w:rsidR="00E3362A" w:rsidRPr="00E3362A" w:rsidRDefault="00E3362A" w:rsidP="00E3362A">
            <w:pPr>
              <w:spacing w:before="0"/>
              <w:jc w:val="center"/>
              <w:rPr>
                <w:rFonts w:ascii="Calibri" w:hAnsi="Calibri" w:cs="Calibri"/>
                <w:color w:val="000000"/>
                <w:sz w:val="22"/>
                <w:szCs w:val="22"/>
              </w:rPr>
            </w:pPr>
            <w:r w:rsidRPr="00E3362A">
              <w:rPr>
                <w:rFonts w:ascii="Calibri" w:hAnsi="Calibri" w:cs="Calibri"/>
                <w:color w:val="000000"/>
                <w:sz w:val="22"/>
                <w:szCs w:val="22"/>
              </w:rPr>
              <w:t>17 000</w:t>
            </w:r>
          </w:p>
        </w:tc>
        <w:tc>
          <w:tcPr>
            <w:tcW w:w="1701" w:type="dxa"/>
            <w:tcBorders>
              <w:top w:val="nil"/>
              <w:left w:val="nil"/>
              <w:bottom w:val="single" w:sz="4" w:space="0" w:color="auto"/>
              <w:right w:val="single" w:sz="4" w:space="0" w:color="auto"/>
            </w:tcBorders>
            <w:shd w:val="clear" w:color="auto" w:fill="auto"/>
            <w:noWrap/>
            <w:vAlign w:val="center"/>
            <w:hideMark/>
          </w:tcPr>
          <w:p w14:paraId="3E30A10D" w14:textId="77777777" w:rsidR="00E3362A" w:rsidRPr="00E3362A" w:rsidRDefault="00E3362A" w:rsidP="00E3362A">
            <w:pPr>
              <w:spacing w:before="0"/>
              <w:jc w:val="center"/>
              <w:rPr>
                <w:rFonts w:ascii="Calibri" w:hAnsi="Calibri" w:cs="Calibri"/>
                <w:color w:val="000000"/>
                <w:sz w:val="22"/>
                <w:szCs w:val="22"/>
              </w:rPr>
            </w:pPr>
            <w:r w:rsidRPr="00E3362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6A9F3E3F" w14:textId="77777777" w:rsidR="00E3362A" w:rsidRPr="00E3362A" w:rsidRDefault="00E3362A" w:rsidP="00E3362A">
            <w:pPr>
              <w:spacing w:before="0"/>
              <w:jc w:val="left"/>
              <w:rPr>
                <w:rFonts w:ascii="Calibri" w:hAnsi="Calibri" w:cs="Calibri"/>
                <w:color w:val="000000"/>
                <w:sz w:val="22"/>
                <w:szCs w:val="22"/>
              </w:rPr>
            </w:pPr>
            <w:r w:rsidRPr="00E3362A">
              <w:rPr>
                <w:rFonts w:ascii="Calibri" w:hAnsi="Calibri" w:cs="Calibri"/>
                <w:color w:val="000000"/>
                <w:sz w:val="22"/>
                <w:szCs w:val="22"/>
              </w:rPr>
              <w:t> </w:t>
            </w:r>
          </w:p>
        </w:tc>
      </w:tr>
      <w:tr w:rsidR="00E3362A" w:rsidRPr="00E3362A" w14:paraId="66518063" w14:textId="77777777" w:rsidTr="00A14C87">
        <w:trPr>
          <w:trHeight w:val="709"/>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4D1C2972" w14:textId="77777777" w:rsidR="00E3362A" w:rsidRPr="00534BFF" w:rsidRDefault="00E3362A" w:rsidP="00E3362A">
            <w:pPr>
              <w:spacing w:before="0"/>
              <w:jc w:val="left"/>
              <w:rPr>
                <w:rFonts w:ascii="Calibri" w:hAnsi="Calibri" w:cs="Calibri"/>
                <w:bCs/>
                <w:color w:val="000000"/>
                <w:sz w:val="22"/>
                <w:szCs w:val="22"/>
              </w:rPr>
            </w:pPr>
            <w:r w:rsidRPr="00534BFF">
              <w:rPr>
                <w:rFonts w:ascii="Calibri" w:hAnsi="Calibri" w:cs="Calibri"/>
                <w:bCs/>
                <w:color w:val="000000"/>
                <w:sz w:val="22"/>
                <w:szCs w:val="22"/>
              </w:rPr>
              <w:t>Liczba osób dla których dane do głosowania przekazywane będą musiały być w tzw. Bezpiecznych kopertach</w:t>
            </w:r>
          </w:p>
        </w:tc>
        <w:tc>
          <w:tcPr>
            <w:tcW w:w="1134" w:type="dxa"/>
            <w:tcBorders>
              <w:top w:val="nil"/>
              <w:left w:val="nil"/>
              <w:bottom w:val="single" w:sz="4" w:space="0" w:color="auto"/>
              <w:right w:val="single" w:sz="4" w:space="0" w:color="auto"/>
            </w:tcBorders>
            <w:shd w:val="clear" w:color="auto" w:fill="auto"/>
            <w:noWrap/>
            <w:vAlign w:val="center"/>
            <w:hideMark/>
          </w:tcPr>
          <w:p w14:paraId="4C6EDCF2" w14:textId="77777777" w:rsidR="00E3362A" w:rsidRPr="00E3362A" w:rsidRDefault="00E3362A" w:rsidP="00E3362A">
            <w:pPr>
              <w:spacing w:before="0"/>
              <w:jc w:val="center"/>
              <w:rPr>
                <w:rFonts w:ascii="Calibri" w:hAnsi="Calibri" w:cs="Calibri"/>
                <w:color w:val="000000"/>
                <w:sz w:val="22"/>
                <w:szCs w:val="22"/>
              </w:rPr>
            </w:pPr>
            <w:r w:rsidRPr="00E3362A">
              <w:rPr>
                <w:rFonts w:ascii="Calibri" w:hAnsi="Calibri" w:cs="Calibri"/>
                <w:color w:val="000000"/>
                <w:sz w:val="22"/>
                <w:szCs w:val="22"/>
              </w:rPr>
              <w:t>1 100</w:t>
            </w:r>
          </w:p>
        </w:tc>
        <w:tc>
          <w:tcPr>
            <w:tcW w:w="1701" w:type="dxa"/>
            <w:tcBorders>
              <w:top w:val="nil"/>
              <w:left w:val="nil"/>
              <w:bottom w:val="single" w:sz="4" w:space="0" w:color="auto"/>
              <w:right w:val="single" w:sz="4" w:space="0" w:color="auto"/>
            </w:tcBorders>
            <w:shd w:val="clear" w:color="auto" w:fill="auto"/>
            <w:noWrap/>
            <w:vAlign w:val="center"/>
            <w:hideMark/>
          </w:tcPr>
          <w:p w14:paraId="541F0448" w14:textId="77777777" w:rsidR="00E3362A" w:rsidRPr="00E3362A" w:rsidRDefault="00E3362A" w:rsidP="00E3362A">
            <w:pPr>
              <w:spacing w:before="0"/>
              <w:jc w:val="center"/>
              <w:rPr>
                <w:rFonts w:ascii="Calibri" w:hAnsi="Calibri" w:cs="Calibri"/>
                <w:color w:val="000000"/>
                <w:sz w:val="22"/>
                <w:szCs w:val="22"/>
              </w:rPr>
            </w:pPr>
            <w:r w:rsidRPr="00E3362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44F42C3A" w14:textId="77777777" w:rsidR="00E3362A" w:rsidRPr="00E3362A" w:rsidRDefault="00E3362A" w:rsidP="00E3362A">
            <w:pPr>
              <w:spacing w:before="0"/>
              <w:jc w:val="left"/>
              <w:rPr>
                <w:rFonts w:ascii="Calibri" w:hAnsi="Calibri" w:cs="Calibri"/>
                <w:color w:val="000000"/>
                <w:sz w:val="22"/>
                <w:szCs w:val="22"/>
              </w:rPr>
            </w:pPr>
            <w:r w:rsidRPr="00E3362A">
              <w:rPr>
                <w:rFonts w:ascii="Calibri" w:hAnsi="Calibri" w:cs="Calibri"/>
                <w:color w:val="000000"/>
                <w:sz w:val="22"/>
                <w:szCs w:val="22"/>
              </w:rPr>
              <w:t> </w:t>
            </w:r>
          </w:p>
        </w:tc>
      </w:tr>
      <w:tr w:rsidR="00E3362A" w:rsidRPr="00E3362A" w14:paraId="71170640" w14:textId="77777777" w:rsidTr="00E27090">
        <w:trPr>
          <w:trHeight w:val="300"/>
        </w:trPr>
        <w:tc>
          <w:tcPr>
            <w:tcW w:w="949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F214DB" w14:textId="442482E9"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Głosowanie powyżej 18 100 uczes</w:t>
            </w:r>
            <w:r>
              <w:rPr>
                <w:rFonts w:ascii="Calibri" w:hAnsi="Calibri" w:cs="Calibri"/>
                <w:b/>
                <w:bCs/>
                <w:i/>
                <w:iCs/>
                <w:color w:val="000000"/>
                <w:sz w:val="20"/>
                <w:szCs w:val="20"/>
              </w:rPr>
              <w:t>t</w:t>
            </w:r>
            <w:r w:rsidRPr="00E3362A">
              <w:rPr>
                <w:rFonts w:ascii="Calibri" w:hAnsi="Calibri" w:cs="Calibri"/>
                <w:b/>
                <w:bCs/>
                <w:i/>
                <w:iCs/>
                <w:color w:val="000000"/>
                <w:sz w:val="20"/>
                <w:szCs w:val="20"/>
              </w:rPr>
              <w:t>ników</w:t>
            </w:r>
          </w:p>
        </w:tc>
      </w:tr>
      <w:tr w:rsidR="00E3362A" w:rsidRPr="00E3362A" w14:paraId="7DA8064E" w14:textId="77777777" w:rsidTr="008757DB">
        <w:trPr>
          <w:trHeight w:val="850"/>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1B57A649" w14:textId="77777777" w:rsidR="00E3362A" w:rsidRPr="00E3362A" w:rsidRDefault="00E3362A" w:rsidP="00E3362A">
            <w:pPr>
              <w:spacing w:before="0"/>
              <w:jc w:val="left"/>
              <w:rPr>
                <w:rFonts w:ascii="Calibri" w:hAnsi="Calibri" w:cs="Calibri"/>
                <w:b/>
                <w:bCs/>
                <w:color w:val="000000"/>
                <w:sz w:val="22"/>
                <w:szCs w:val="22"/>
              </w:rPr>
            </w:pPr>
            <w:r w:rsidRPr="00E3362A">
              <w:rPr>
                <w:rFonts w:ascii="Calibri" w:hAnsi="Calibri" w:cs="Calibri"/>
                <w:b/>
                <w:bCs/>
                <w:color w:val="000000"/>
                <w:sz w:val="22"/>
                <w:szCs w:val="22"/>
              </w:rPr>
              <w:t>cena jednostkowa tzw. "Bezpiecznej koperty" powyżej 18 100 głosujących</w:t>
            </w:r>
          </w:p>
        </w:tc>
        <w:tc>
          <w:tcPr>
            <w:tcW w:w="4253" w:type="dxa"/>
            <w:gridSpan w:val="3"/>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C92FAB1" w14:textId="77777777"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….......zł netto</w:t>
            </w:r>
          </w:p>
        </w:tc>
      </w:tr>
    </w:tbl>
    <w:p w14:paraId="560FA872" w14:textId="4CD2D018" w:rsidR="00E3362A" w:rsidRDefault="00E3362A" w:rsidP="008757DB">
      <w:pPr>
        <w:spacing w:line="276" w:lineRule="auto"/>
        <w:ind w:right="-34"/>
        <w:rPr>
          <w:rFonts w:ascii="Calibri" w:hAnsi="Calibri" w:cs="Calibri"/>
          <w:color w:val="4F81BD" w:themeColor="accent1"/>
          <w:sz w:val="20"/>
          <w:szCs w:val="20"/>
        </w:rPr>
      </w:pPr>
    </w:p>
    <w:tbl>
      <w:tblPr>
        <w:tblW w:w="9493" w:type="dxa"/>
        <w:tblLayout w:type="fixed"/>
        <w:tblCellMar>
          <w:left w:w="70" w:type="dxa"/>
          <w:right w:w="70" w:type="dxa"/>
        </w:tblCellMar>
        <w:tblLook w:val="04A0" w:firstRow="1" w:lastRow="0" w:firstColumn="1" w:lastColumn="0" w:noHBand="0" w:noVBand="1"/>
      </w:tblPr>
      <w:tblGrid>
        <w:gridCol w:w="5240"/>
        <w:gridCol w:w="1134"/>
        <w:gridCol w:w="1701"/>
        <w:gridCol w:w="1418"/>
      </w:tblGrid>
      <w:tr w:rsidR="00E3362A" w:rsidRPr="00E3362A" w14:paraId="4B180C42" w14:textId="77777777" w:rsidTr="00FD3AA0">
        <w:trPr>
          <w:trHeight w:val="300"/>
        </w:trPr>
        <w:tc>
          <w:tcPr>
            <w:tcW w:w="949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77AC41" w14:textId="672228B1" w:rsidR="00E3362A" w:rsidRPr="00E3362A" w:rsidRDefault="008757DB" w:rsidP="00E3362A">
            <w:pPr>
              <w:spacing w:before="0"/>
              <w:jc w:val="center"/>
              <w:rPr>
                <w:rFonts w:ascii="Calibri" w:hAnsi="Calibri" w:cs="Calibri"/>
                <w:b/>
                <w:bCs/>
                <w:i/>
                <w:iCs/>
                <w:color w:val="000000"/>
                <w:sz w:val="20"/>
                <w:szCs w:val="20"/>
              </w:rPr>
            </w:pPr>
            <w:r w:rsidRPr="008757DB">
              <w:rPr>
                <w:rFonts w:ascii="Calibri" w:hAnsi="Calibri" w:cs="Calibri"/>
                <w:b/>
                <w:bCs/>
                <w:i/>
                <w:iCs/>
                <w:color w:val="000000"/>
                <w:sz w:val="20"/>
                <w:szCs w:val="20"/>
              </w:rPr>
              <w:t xml:space="preserve">Wybory zdalne w latach 2025-2028 </w:t>
            </w:r>
            <w:r w:rsidR="00E3362A" w:rsidRPr="00E3362A">
              <w:rPr>
                <w:rFonts w:ascii="Calibri" w:hAnsi="Calibri" w:cs="Calibri"/>
                <w:b/>
                <w:bCs/>
                <w:i/>
                <w:iCs/>
                <w:color w:val="000000"/>
                <w:sz w:val="20"/>
                <w:szCs w:val="20"/>
              </w:rPr>
              <w:t>8 głosowań</w:t>
            </w:r>
          </w:p>
        </w:tc>
      </w:tr>
      <w:tr w:rsidR="00E3362A" w:rsidRPr="00E3362A" w14:paraId="05B75A24" w14:textId="77777777" w:rsidTr="00FD3AA0">
        <w:trPr>
          <w:trHeight w:val="547"/>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749B273A" w14:textId="77777777"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głosowanie</w:t>
            </w:r>
          </w:p>
        </w:tc>
        <w:tc>
          <w:tcPr>
            <w:tcW w:w="1134" w:type="dxa"/>
            <w:tcBorders>
              <w:top w:val="nil"/>
              <w:left w:val="nil"/>
              <w:bottom w:val="single" w:sz="4" w:space="0" w:color="auto"/>
              <w:right w:val="single" w:sz="4" w:space="0" w:color="auto"/>
            </w:tcBorders>
            <w:shd w:val="clear" w:color="auto" w:fill="auto"/>
            <w:noWrap/>
            <w:vAlign w:val="center"/>
            <w:hideMark/>
          </w:tcPr>
          <w:p w14:paraId="7F3CC172" w14:textId="77777777"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ilość</w:t>
            </w:r>
          </w:p>
        </w:tc>
        <w:tc>
          <w:tcPr>
            <w:tcW w:w="1701" w:type="dxa"/>
            <w:tcBorders>
              <w:top w:val="nil"/>
              <w:left w:val="nil"/>
              <w:bottom w:val="single" w:sz="4" w:space="0" w:color="auto"/>
              <w:right w:val="single" w:sz="4" w:space="0" w:color="auto"/>
            </w:tcBorders>
            <w:shd w:val="clear" w:color="auto" w:fill="auto"/>
            <w:vAlign w:val="center"/>
            <w:hideMark/>
          </w:tcPr>
          <w:p w14:paraId="58D62979" w14:textId="77777777"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Cena jednostkowa zł netto</w:t>
            </w:r>
          </w:p>
        </w:tc>
        <w:tc>
          <w:tcPr>
            <w:tcW w:w="1418" w:type="dxa"/>
            <w:tcBorders>
              <w:top w:val="nil"/>
              <w:left w:val="nil"/>
              <w:bottom w:val="single" w:sz="4" w:space="0" w:color="auto"/>
              <w:right w:val="single" w:sz="4" w:space="0" w:color="auto"/>
            </w:tcBorders>
            <w:shd w:val="clear" w:color="auto" w:fill="auto"/>
            <w:vAlign w:val="center"/>
            <w:hideMark/>
          </w:tcPr>
          <w:p w14:paraId="2B01F8ED" w14:textId="77777777" w:rsidR="00E3362A" w:rsidRPr="00E3362A" w:rsidRDefault="00E3362A" w:rsidP="00E3362A">
            <w:pPr>
              <w:spacing w:before="0"/>
              <w:jc w:val="center"/>
              <w:rPr>
                <w:rFonts w:ascii="Calibri" w:hAnsi="Calibri" w:cs="Calibri"/>
                <w:b/>
                <w:bCs/>
                <w:i/>
                <w:iCs/>
                <w:color w:val="000000"/>
                <w:sz w:val="20"/>
                <w:szCs w:val="20"/>
              </w:rPr>
            </w:pPr>
            <w:r w:rsidRPr="00E3362A">
              <w:rPr>
                <w:rFonts w:ascii="Calibri" w:hAnsi="Calibri" w:cs="Calibri"/>
                <w:b/>
                <w:bCs/>
                <w:i/>
                <w:iCs/>
                <w:color w:val="000000"/>
                <w:sz w:val="20"/>
                <w:szCs w:val="20"/>
              </w:rPr>
              <w:t xml:space="preserve">wartość </w:t>
            </w:r>
            <w:r w:rsidRPr="00E3362A">
              <w:rPr>
                <w:rFonts w:ascii="Calibri" w:hAnsi="Calibri" w:cs="Calibri"/>
                <w:b/>
                <w:bCs/>
                <w:i/>
                <w:iCs/>
                <w:color w:val="000000"/>
                <w:sz w:val="20"/>
                <w:szCs w:val="20"/>
              </w:rPr>
              <w:br/>
              <w:t>zł netto</w:t>
            </w:r>
          </w:p>
        </w:tc>
      </w:tr>
      <w:tr w:rsidR="00E3362A" w:rsidRPr="00E3362A" w14:paraId="0FBD6DE8" w14:textId="77777777" w:rsidTr="00FD3AA0">
        <w:trPr>
          <w:trHeight w:val="1122"/>
        </w:trPr>
        <w:tc>
          <w:tcPr>
            <w:tcW w:w="5240" w:type="dxa"/>
            <w:tcBorders>
              <w:top w:val="nil"/>
              <w:left w:val="single" w:sz="4" w:space="0" w:color="auto"/>
              <w:bottom w:val="single" w:sz="4" w:space="0" w:color="auto"/>
              <w:right w:val="single" w:sz="4" w:space="0" w:color="auto"/>
            </w:tcBorders>
            <w:shd w:val="clear" w:color="auto" w:fill="auto"/>
            <w:vAlign w:val="center"/>
            <w:hideMark/>
          </w:tcPr>
          <w:p w14:paraId="6609D9D6" w14:textId="77777777" w:rsidR="00E3362A" w:rsidRPr="00E3362A" w:rsidRDefault="00E3362A" w:rsidP="00E3362A">
            <w:pPr>
              <w:spacing w:before="0"/>
              <w:jc w:val="left"/>
              <w:rPr>
                <w:rFonts w:ascii="Calibri" w:hAnsi="Calibri" w:cs="Calibri"/>
                <w:b/>
                <w:bCs/>
                <w:color w:val="000000"/>
                <w:sz w:val="22"/>
                <w:szCs w:val="22"/>
              </w:rPr>
            </w:pPr>
            <w:r w:rsidRPr="00E3362A">
              <w:rPr>
                <w:rFonts w:ascii="Calibri" w:hAnsi="Calibri" w:cs="Calibri"/>
                <w:b/>
                <w:bCs/>
                <w:color w:val="000000"/>
                <w:sz w:val="22"/>
                <w:szCs w:val="22"/>
              </w:rPr>
              <w:t>Szacowana liczba osób uprawnionych do głosowania</w:t>
            </w:r>
          </w:p>
        </w:tc>
        <w:tc>
          <w:tcPr>
            <w:tcW w:w="1134" w:type="dxa"/>
            <w:tcBorders>
              <w:top w:val="nil"/>
              <w:left w:val="nil"/>
              <w:bottom w:val="single" w:sz="4" w:space="0" w:color="auto"/>
              <w:right w:val="single" w:sz="4" w:space="0" w:color="auto"/>
            </w:tcBorders>
            <w:shd w:val="clear" w:color="auto" w:fill="auto"/>
            <w:noWrap/>
            <w:vAlign w:val="center"/>
            <w:hideMark/>
          </w:tcPr>
          <w:p w14:paraId="22F6E0E1" w14:textId="095F5CC0" w:rsidR="00E3362A" w:rsidRPr="00E3362A" w:rsidRDefault="00E3362A" w:rsidP="00E3362A">
            <w:pPr>
              <w:spacing w:before="0"/>
              <w:jc w:val="center"/>
              <w:rPr>
                <w:rFonts w:ascii="Calibri" w:hAnsi="Calibri" w:cs="Calibri"/>
                <w:color w:val="000000"/>
                <w:sz w:val="22"/>
                <w:szCs w:val="22"/>
              </w:rPr>
            </w:pPr>
            <w:r w:rsidRPr="00E3362A">
              <w:rPr>
                <w:rFonts w:ascii="Calibri" w:hAnsi="Calibri" w:cs="Calibri"/>
                <w:color w:val="000000"/>
                <w:sz w:val="22"/>
                <w:szCs w:val="22"/>
              </w:rPr>
              <w:t>13 1</w:t>
            </w:r>
            <w:r w:rsidR="00B95E51">
              <w:rPr>
                <w:rFonts w:ascii="Calibri" w:hAnsi="Calibri" w:cs="Calibri"/>
                <w:color w:val="000000"/>
                <w:sz w:val="22"/>
                <w:szCs w:val="22"/>
              </w:rPr>
              <w:t>0</w:t>
            </w:r>
            <w:r w:rsidRPr="00E3362A">
              <w:rPr>
                <w:rFonts w:ascii="Calibri" w:hAnsi="Calibri" w:cs="Calibri"/>
                <w:color w:val="000000"/>
                <w:sz w:val="22"/>
                <w:szCs w:val="22"/>
              </w:rPr>
              <w:t>0</w:t>
            </w:r>
          </w:p>
        </w:tc>
        <w:tc>
          <w:tcPr>
            <w:tcW w:w="1701" w:type="dxa"/>
            <w:tcBorders>
              <w:top w:val="nil"/>
              <w:left w:val="nil"/>
              <w:bottom w:val="single" w:sz="4" w:space="0" w:color="auto"/>
              <w:right w:val="single" w:sz="4" w:space="0" w:color="auto"/>
            </w:tcBorders>
            <w:shd w:val="clear" w:color="auto" w:fill="auto"/>
            <w:noWrap/>
            <w:vAlign w:val="center"/>
            <w:hideMark/>
          </w:tcPr>
          <w:p w14:paraId="741DCE0F" w14:textId="77777777" w:rsidR="00E3362A" w:rsidRPr="00E3362A" w:rsidRDefault="00E3362A" w:rsidP="00E3362A">
            <w:pPr>
              <w:spacing w:before="0"/>
              <w:jc w:val="center"/>
              <w:rPr>
                <w:rFonts w:ascii="Calibri" w:hAnsi="Calibri" w:cs="Calibri"/>
                <w:color w:val="000000"/>
                <w:sz w:val="22"/>
                <w:szCs w:val="22"/>
              </w:rPr>
            </w:pPr>
            <w:r w:rsidRPr="00E3362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000000" w:fill="D9E1F2"/>
            <w:noWrap/>
            <w:vAlign w:val="bottom"/>
            <w:hideMark/>
          </w:tcPr>
          <w:p w14:paraId="367709BD" w14:textId="77777777" w:rsidR="00E3362A" w:rsidRPr="00E3362A" w:rsidRDefault="00E3362A" w:rsidP="00E3362A">
            <w:pPr>
              <w:spacing w:before="0"/>
              <w:jc w:val="left"/>
              <w:rPr>
                <w:rFonts w:ascii="Calibri" w:hAnsi="Calibri" w:cs="Calibri"/>
                <w:color w:val="000000"/>
                <w:sz w:val="22"/>
                <w:szCs w:val="22"/>
              </w:rPr>
            </w:pPr>
            <w:r w:rsidRPr="00E3362A">
              <w:rPr>
                <w:rFonts w:ascii="Calibri" w:hAnsi="Calibri" w:cs="Calibri"/>
                <w:color w:val="000000"/>
                <w:sz w:val="22"/>
                <w:szCs w:val="22"/>
              </w:rPr>
              <w:t> </w:t>
            </w:r>
          </w:p>
        </w:tc>
      </w:tr>
    </w:tbl>
    <w:p w14:paraId="641EAF1C" w14:textId="77777777" w:rsidR="00E3362A" w:rsidRPr="00E3362A" w:rsidRDefault="00E3362A" w:rsidP="00E3362A">
      <w:pPr>
        <w:spacing w:line="276" w:lineRule="auto"/>
        <w:ind w:left="425" w:right="-34"/>
        <w:jc w:val="center"/>
        <w:rPr>
          <w:rFonts w:ascii="Calibri" w:hAnsi="Calibri" w:cs="Calibri"/>
          <w:color w:val="4F81BD" w:themeColor="accent1"/>
          <w:sz w:val="20"/>
          <w:szCs w:val="20"/>
        </w:rPr>
      </w:pPr>
    </w:p>
    <w:p w14:paraId="71D2B57A" w14:textId="77777777" w:rsidR="00FC3DF1" w:rsidRDefault="00FC3DF1" w:rsidP="00455292">
      <w:pPr>
        <w:numPr>
          <w:ilvl w:val="0"/>
          <w:numId w:val="139"/>
        </w:numPr>
        <w:tabs>
          <w:tab w:val="num" w:pos="426"/>
        </w:tabs>
        <w:spacing w:before="0" w:after="200" w:line="276" w:lineRule="auto"/>
        <w:ind w:right="-34" w:hanging="482"/>
        <w:contextualSpacing/>
        <w:jc w:val="left"/>
        <w:rPr>
          <w:rFonts w:ascii="Calibri" w:hAnsi="Calibri" w:cs="Calibri"/>
          <w:sz w:val="20"/>
          <w:szCs w:val="20"/>
          <w:lang w:eastAsia="en-US"/>
        </w:rPr>
      </w:pPr>
      <w:r w:rsidRPr="00376970">
        <w:rPr>
          <w:rFonts w:ascii="Calibri" w:hAnsi="Calibri" w:cs="Calibri"/>
          <w:sz w:val="20"/>
          <w:szCs w:val="20"/>
          <w:lang w:eastAsia="en-US"/>
        </w:rPr>
        <w:lastRenderedPageBreak/>
        <w:t xml:space="preserve">Wykonamy przedmiot zamówienia zgodnie z terminami wskazanymi w rozdz. I pkt 5 WZ. </w:t>
      </w:r>
    </w:p>
    <w:p w14:paraId="3B890ECE" w14:textId="77777777" w:rsidR="00FC3DF1" w:rsidRPr="00376970" w:rsidRDefault="00FC3DF1" w:rsidP="00FC3DF1">
      <w:pPr>
        <w:spacing w:before="0" w:after="200" w:line="276" w:lineRule="auto"/>
        <w:ind w:left="482" w:right="-34"/>
        <w:contextualSpacing/>
        <w:jc w:val="left"/>
        <w:rPr>
          <w:rFonts w:ascii="Calibri" w:hAnsi="Calibri" w:cs="Calibri"/>
          <w:sz w:val="20"/>
          <w:szCs w:val="20"/>
          <w:lang w:eastAsia="en-US"/>
        </w:rPr>
      </w:pPr>
    </w:p>
    <w:p w14:paraId="1409D246" w14:textId="77777777" w:rsidR="00FC3DF1" w:rsidRPr="00376970" w:rsidRDefault="00FC3DF1" w:rsidP="00455292">
      <w:pPr>
        <w:numPr>
          <w:ilvl w:val="0"/>
          <w:numId w:val="139"/>
        </w:numPr>
        <w:spacing w:before="0" w:line="276" w:lineRule="auto"/>
        <w:ind w:left="426" w:right="-34" w:hanging="426"/>
        <w:rPr>
          <w:rFonts w:ascii="Calibri" w:hAnsi="Calibri" w:cs="Calibri"/>
          <w:i/>
          <w:iCs/>
          <w:sz w:val="20"/>
          <w:szCs w:val="20"/>
        </w:rPr>
      </w:pPr>
      <w:r w:rsidRPr="00376970">
        <w:rPr>
          <w:rFonts w:ascii="Calibri" w:hAnsi="Calibri" w:cs="Calibri"/>
          <w:iCs/>
          <w:sz w:val="20"/>
          <w:szCs w:val="20"/>
        </w:rPr>
        <w:t>Oświadczam(y), że:</w:t>
      </w:r>
    </w:p>
    <w:p w14:paraId="1918A4C3" w14:textId="4B655DFE" w:rsidR="00646909" w:rsidRDefault="0066763A" w:rsidP="00455292">
      <w:pPr>
        <w:numPr>
          <w:ilvl w:val="0"/>
          <w:numId w:val="141"/>
        </w:numPr>
        <w:spacing w:after="120" w:line="276" w:lineRule="auto"/>
        <w:ind w:left="714" w:hanging="357"/>
        <w:rPr>
          <w:rFonts w:ascii="Calibri" w:hAnsi="Calibri" w:cs="Calibri"/>
          <w:sz w:val="20"/>
          <w:szCs w:val="20"/>
          <w:lang w:eastAsia="en-US"/>
        </w:rPr>
      </w:pPr>
      <w:r>
        <w:rPr>
          <w:rFonts w:ascii="Calibri" w:hAnsi="Calibri" w:cs="Calibri"/>
          <w:sz w:val="20"/>
          <w:szCs w:val="20"/>
          <w:lang w:eastAsia="en-US"/>
        </w:rPr>
        <w:t>s</w:t>
      </w:r>
      <w:r w:rsidR="00646909" w:rsidRPr="00646909">
        <w:rPr>
          <w:rFonts w:ascii="Calibri" w:hAnsi="Calibri" w:cs="Calibri"/>
          <w:sz w:val="20"/>
          <w:szCs w:val="20"/>
          <w:lang w:eastAsia="en-US"/>
        </w:rPr>
        <w:t>tosuj</w:t>
      </w:r>
      <w:r w:rsidR="00646909">
        <w:rPr>
          <w:rFonts w:ascii="Calibri" w:hAnsi="Calibri" w:cs="Calibri"/>
          <w:sz w:val="20"/>
          <w:szCs w:val="20"/>
          <w:lang w:eastAsia="en-US"/>
        </w:rPr>
        <w:t>ę(my)</w:t>
      </w:r>
      <w:r w:rsidR="00646909" w:rsidRPr="00646909">
        <w:rPr>
          <w:rFonts w:ascii="Calibri" w:hAnsi="Calibri" w:cs="Calibri"/>
          <w:sz w:val="20"/>
          <w:szCs w:val="20"/>
          <w:lang w:eastAsia="en-US"/>
        </w:rPr>
        <w:t xml:space="preserve"> się do wytycznych</w:t>
      </w:r>
      <w:r w:rsidR="00646909">
        <w:rPr>
          <w:rFonts w:ascii="Calibri" w:hAnsi="Calibri" w:cs="Calibri"/>
          <w:sz w:val="20"/>
          <w:szCs w:val="20"/>
          <w:lang w:eastAsia="en-US"/>
        </w:rPr>
        <w:t xml:space="preserve"> i </w:t>
      </w:r>
      <w:r w:rsidR="00646909" w:rsidRPr="00646909">
        <w:rPr>
          <w:rFonts w:ascii="Calibri" w:hAnsi="Calibri" w:cs="Calibri"/>
          <w:sz w:val="20"/>
          <w:szCs w:val="20"/>
          <w:lang w:eastAsia="en-US"/>
        </w:rPr>
        <w:t>norm dotyczących systemów zarządzania bezpieczeństwem informacji</w:t>
      </w:r>
      <w:r>
        <w:rPr>
          <w:rFonts w:ascii="Calibri" w:hAnsi="Calibri" w:cs="Calibri"/>
          <w:sz w:val="20"/>
          <w:szCs w:val="20"/>
          <w:lang w:eastAsia="en-US"/>
        </w:rPr>
        <w:t>,</w:t>
      </w:r>
    </w:p>
    <w:p w14:paraId="0AD3A794" w14:textId="28EDE824" w:rsidR="002954DA" w:rsidRDefault="002954DA" w:rsidP="00455292">
      <w:pPr>
        <w:numPr>
          <w:ilvl w:val="0"/>
          <w:numId w:val="141"/>
        </w:numPr>
        <w:spacing w:after="120" w:line="276" w:lineRule="auto"/>
        <w:ind w:left="714" w:hanging="357"/>
        <w:rPr>
          <w:rFonts w:ascii="Calibri" w:hAnsi="Calibri" w:cs="Calibri"/>
          <w:sz w:val="20"/>
          <w:szCs w:val="20"/>
          <w:lang w:eastAsia="en-US"/>
        </w:rPr>
      </w:pPr>
      <w:r>
        <w:rPr>
          <w:rFonts w:ascii="Calibri" w:hAnsi="Calibri" w:cs="Calibri"/>
          <w:sz w:val="20"/>
          <w:szCs w:val="20"/>
          <w:lang w:eastAsia="en-US"/>
        </w:rPr>
        <w:t xml:space="preserve">zamówienie wykonamy </w:t>
      </w:r>
      <w:r w:rsidRPr="002954DA">
        <w:rPr>
          <w:rFonts w:ascii="Calibri" w:hAnsi="Calibri" w:cs="Calibri"/>
          <w:b/>
          <w:sz w:val="20"/>
          <w:szCs w:val="20"/>
          <w:lang w:eastAsia="en-US"/>
        </w:rPr>
        <w:t>samodzielnie</w:t>
      </w:r>
      <w:r>
        <w:rPr>
          <w:rFonts w:ascii="Calibri" w:hAnsi="Calibri" w:cs="Calibri"/>
          <w:sz w:val="20"/>
          <w:szCs w:val="20"/>
          <w:lang w:eastAsia="en-US"/>
        </w:rPr>
        <w:t xml:space="preserve">, </w:t>
      </w:r>
    </w:p>
    <w:p w14:paraId="57D48E50" w14:textId="47BC2D0A" w:rsidR="00FC3DF1" w:rsidRPr="00DA5EB7" w:rsidRDefault="00FC3DF1" w:rsidP="00455292">
      <w:pPr>
        <w:numPr>
          <w:ilvl w:val="0"/>
          <w:numId w:val="141"/>
        </w:numPr>
        <w:spacing w:after="120" w:line="276" w:lineRule="auto"/>
        <w:ind w:left="714" w:hanging="357"/>
        <w:rPr>
          <w:rFonts w:ascii="Calibri" w:hAnsi="Calibri" w:cs="Calibri"/>
          <w:sz w:val="20"/>
          <w:szCs w:val="20"/>
          <w:lang w:eastAsia="en-US"/>
        </w:rPr>
      </w:pPr>
      <w:r w:rsidRPr="00376970">
        <w:rPr>
          <w:rFonts w:ascii="Calibri" w:hAnsi="Calibri" w:cs="Calibri"/>
          <w:sz w:val="20"/>
          <w:szCs w:val="20"/>
          <w:lang w:eastAsia="en-US"/>
        </w:rPr>
        <w:t>jestem(</w:t>
      </w:r>
      <w:proofErr w:type="spellStart"/>
      <w:r w:rsidRPr="00376970">
        <w:rPr>
          <w:rFonts w:ascii="Calibri" w:hAnsi="Calibri" w:cs="Calibri"/>
          <w:sz w:val="20"/>
          <w:szCs w:val="20"/>
          <w:lang w:eastAsia="en-US"/>
        </w:rPr>
        <w:t>śmy</w:t>
      </w:r>
      <w:proofErr w:type="spellEnd"/>
      <w:r w:rsidRPr="00376970">
        <w:rPr>
          <w:rFonts w:ascii="Calibri" w:hAnsi="Calibri" w:cs="Calibri"/>
          <w:sz w:val="20"/>
          <w:szCs w:val="20"/>
          <w:lang w:eastAsia="en-US"/>
        </w:rPr>
        <w:t xml:space="preserve">) związany(i) niniejszą ofertą przez okres </w:t>
      </w:r>
      <w:r w:rsidRPr="00376970">
        <w:rPr>
          <w:rFonts w:ascii="Calibri" w:hAnsi="Calibri" w:cs="Calibri"/>
          <w:b/>
          <w:sz w:val="20"/>
          <w:szCs w:val="20"/>
          <w:lang w:eastAsia="en-US"/>
        </w:rPr>
        <w:t>60</w:t>
      </w:r>
      <w:r w:rsidRPr="00376970">
        <w:rPr>
          <w:rFonts w:ascii="Calibri" w:hAnsi="Calibri" w:cs="Calibri"/>
          <w:b/>
          <w:bCs/>
          <w:sz w:val="20"/>
          <w:szCs w:val="20"/>
          <w:lang w:eastAsia="en-US"/>
        </w:rPr>
        <w:t xml:space="preserve"> dni</w:t>
      </w:r>
      <w:r w:rsidRPr="00376970">
        <w:rPr>
          <w:rFonts w:ascii="Calibri" w:hAnsi="Calibri" w:cs="Calibri"/>
          <w:sz w:val="20"/>
          <w:szCs w:val="20"/>
          <w:lang w:eastAsia="en-US"/>
        </w:rPr>
        <w:t xml:space="preserve"> od upływu terminu składania ofert,</w:t>
      </w:r>
    </w:p>
    <w:p w14:paraId="10646676" w14:textId="77777777" w:rsidR="00FC3DF1" w:rsidRPr="00376970" w:rsidRDefault="00FC3DF1" w:rsidP="00455292">
      <w:pPr>
        <w:numPr>
          <w:ilvl w:val="0"/>
          <w:numId w:val="141"/>
        </w:numPr>
        <w:spacing w:after="120" w:line="276" w:lineRule="auto"/>
        <w:ind w:left="714" w:hanging="357"/>
        <w:rPr>
          <w:rFonts w:ascii="Calibri" w:hAnsi="Calibri" w:cs="Calibri"/>
          <w:sz w:val="20"/>
          <w:szCs w:val="20"/>
          <w:lang w:eastAsia="en-US"/>
        </w:rPr>
      </w:pPr>
      <w:r w:rsidRPr="00376970">
        <w:rPr>
          <w:rFonts w:ascii="Calibri" w:hAnsi="Calibri" w:cs="Calibri"/>
          <w:sz w:val="20"/>
          <w:szCs w:val="20"/>
          <w:lang w:eastAsia="en-US"/>
        </w:rPr>
        <w:t>otrzymałem(liśmy) wszelkie informacje konieczne do przygotowania oferty,</w:t>
      </w:r>
    </w:p>
    <w:p w14:paraId="76BB76B5" w14:textId="77777777" w:rsidR="00FC3DF1" w:rsidRPr="00376970" w:rsidRDefault="00FC3DF1" w:rsidP="00455292">
      <w:pPr>
        <w:numPr>
          <w:ilvl w:val="0"/>
          <w:numId w:val="143"/>
        </w:numPr>
        <w:spacing w:after="120" w:line="276" w:lineRule="auto"/>
        <w:ind w:left="714" w:hanging="357"/>
        <w:jc w:val="left"/>
        <w:rPr>
          <w:rFonts w:ascii="Calibri" w:hAnsi="Calibri" w:cs="Calibri"/>
          <w:sz w:val="20"/>
          <w:szCs w:val="20"/>
          <w:lang w:eastAsia="en-US"/>
        </w:rPr>
      </w:pPr>
      <w:r w:rsidRPr="00376970">
        <w:rPr>
          <w:rFonts w:ascii="Calibri" w:hAnsi="Calibri" w:cs="Calibri"/>
          <w:sz w:val="20"/>
          <w:szCs w:val="20"/>
          <w:lang w:eastAsia="en-US"/>
        </w:rPr>
        <w:t>wyrażamy zgodę na wprowadzenie naszej oferty do platformy zakupowej Zamawiającego,</w:t>
      </w:r>
    </w:p>
    <w:p w14:paraId="10C606A7" w14:textId="77777777" w:rsidR="00FC3DF1" w:rsidRPr="00376970" w:rsidRDefault="00FC3DF1" w:rsidP="00455292">
      <w:pPr>
        <w:widowControl w:val="0"/>
        <w:numPr>
          <w:ilvl w:val="0"/>
          <w:numId w:val="143"/>
        </w:numPr>
        <w:spacing w:after="120" w:line="276" w:lineRule="auto"/>
        <w:ind w:left="714" w:hanging="357"/>
        <w:rPr>
          <w:rFonts w:ascii="Calibri" w:hAnsi="Calibri" w:cs="Calibri"/>
          <w:sz w:val="20"/>
          <w:szCs w:val="20"/>
          <w:lang w:eastAsia="en-US"/>
        </w:rPr>
      </w:pPr>
      <w:r w:rsidRPr="00376970">
        <w:rPr>
          <w:rFonts w:ascii="Calibri" w:hAnsi="Calibri" w:cs="Calibri"/>
          <w:sz w:val="20"/>
          <w:szCs w:val="20"/>
          <w:lang w:eastAsia="en-US"/>
        </w:rPr>
        <w:t>akceptuję(</w:t>
      </w:r>
      <w:proofErr w:type="spellStart"/>
      <w:r w:rsidRPr="00376970">
        <w:rPr>
          <w:rFonts w:ascii="Calibri" w:hAnsi="Calibri" w:cs="Calibri"/>
          <w:sz w:val="20"/>
          <w:szCs w:val="20"/>
          <w:lang w:eastAsia="en-US"/>
        </w:rPr>
        <w:t>emy</w:t>
      </w:r>
      <w:proofErr w:type="spellEnd"/>
      <w:r w:rsidRPr="00376970">
        <w:rPr>
          <w:rFonts w:ascii="Calibri" w:hAnsi="Calibri" w:cs="Calibri"/>
          <w:sz w:val="20"/>
          <w:szCs w:val="20"/>
          <w:lang w:eastAsia="en-US"/>
        </w:rPr>
        <w:t>) treść Warunków Zamówienia i w razie wybrania mojej (naszej) oferty zobowiązuję(</w:t>
      </w:r>
      <w:proofErr w:type="spellStart"/>
      <w:r w:rsidRPr="00376970">
        <w:rPr>
          <w:rFonts w:ascii="Calibri" w:hAnsi="Calibri" w:cs="Calibri"/>
          <w:sz w:val="20"/>
          <w:szCs w:val="20"/>
          <w:lang w:eastAsia="en-US"/>
        </w:rPr>
        <w:t>emy</w:t>
      </w:r>
      <w:proofErr w:type="spellEnd"/>
      <w:r w:rsidRPr="00376970">
        <w:rPr>
          <w:rFonts w:ascii="Calibri" w:hAnsi="Calibri" w:cs="Calibri"/>
          <w:sz w:val="20"/>
          <w:szCs w:val="20"/>
          <w:lang w:eastAsia="en-US"/>
        </w:rPr>
        <w:t xml:space="preserve">) się do podpisania Umowy, zgodnej z projektem stanowiącym </w:t>
      </w:r>
      <w:r w:rsidRPr="00376970">
        <w:rPr>
          <w:rFonts w:ascii="Calibri" w:hAnsi="Calibri" w:cs="Calibri"/>
          <w:b/>
          <w:sz w:val="20"/>
          <w:szCs w:val="20"/>
          <w:lang w:eastAsia="en-US"/>
        </w:rPr>
        <w:t xml:space="preserve">Załącznik nr </w:t>
      </w:r>
      <w:r>
        <w:rPr>
          <w:rFonts w:ascii="Calibri" w:hAnsi="Calibri" w:cs="Calibri"/>
          <w:b/>
          <w:sz w:val="20"/>
          <w:szCs w:val="20"/>
          <w:lang w:eastAsia="en-US"/>
        </w:rPr>
        <w:t>9</w:t>
      </w:r>
      <w:r w:rsidRPr="00376970">
        <w:rPr>
          <w:rFonts w:ascii="Calibri" w:hAnsi="Calibri" w:cs="Calibri"/>
          <w:b/>
          <w:sz w:val="20"/>
          <w:szCs w:val="20"/>
          <w:lang w:eastAsia="en-US"/>
        </w:rPr>
        <w:t xml:space="preserve"> do Warunków Zamówienia</w:t>
      </w:r>
      <w:r w:rsidRPr="00376970">
        <w:rPr>
          <w:rFonts w:ascii="Calibri" w:hAnsi="Calibri" w:cs="Calibri"/>
          <w:sz w:val="20"/>
          <w:szCs w:val="20"/>
          <w:lang w:eastAsia="en-US"/>
        </w:rPr>
        <w:t>,</w:t>
      </w:r>
    </w:p>
    <w:p w14:paraId="17F9E2C0" w14:textId="77777777" w:rsidR="00FC3DF1" w:rsidRPr="00376970" w:rsidRDefault="00FC3DF1" w:rsidP="00455292">
      <w:pPr>
        <w:widowControl w:val="0"/>
        <w:numPr>
          <w:ilvl w:val="0"/>
          <w:numId w:val="143"/>
        </w:numPr>
        <w:spacing w:after="120" w:line="276" w:lineRule="auto"/>
        <w:ind w:left="714" w:hanging="357"/>
        <w:rPr>
          <w:rFonts w:ascii="Calibri" w:hAnsi="Calibri" w:cs="Calibri"/>
          <w:sz w:val="20"/>
          <w:szCs w:val="20"/>
          <w:lang w:eastAsia="en-US"/>
        </w:rPr>
      </w:pPr>
      <w:r w:rsidRPr="00376970">
        <w:rPr>
          <w:rFonts w:ascii="Calibri" w:hAnsi="Calibri" w:cs="Calibri"/>
          <w:sz w:val="20"/>
          <w:szCs w:val="20"/>
          <w:lang w:eastAsia="en-US"/>
        </w:rPr>
        <w:t>wszelkie informacje zawarte w formularzu oferty wraz z załącznikami są zgodne ze stanem faktycznym,</w:t>
      </w:r>
    </w:p>
    <w:p w14:paraId="687CAE6C" w14:textId="77777777" w:rsidR="00FC3DF1" w:rsidRPr="00376970" w:rsidRDefault="00FC3DF1" w:rsidP="00455292">
      <w:pPr>
        <w:numPr>
          <w:ilvl w:val="0"/>
          <w:numId w:val="143"/>
        </w:numPr>
        <w:spacing w:after="120" w:line="256" w:lineRule="auto"/>
        <w:ind w:left="714" w:hanging="357"/>
        <w:rPr>
          <w:rFonts w:asciiTheme="minorHAnsi" w:hAnsiTheme="minorHAnsi" w:cstheme="minorHAnsi"/>
          <w:sz w:val="20"/>
          <w:szCs w:val="20"/>
          <w:lang w:eastAsia="en-US"/>
        </w:rPr>
      </w:pPr>
      <w:r w:rsidRPr="00376970">
        <w:rPr>
          <w:rFonts w:asciiTheme="minorHAnsi" w:hAnsiTheme="minorHAnsi" w:cstheme="minorHAnsi"/>
          <w:sz w:val="20"/>
          <w:szCs w:val="20"/>
          <w:lang w:eastAsia="en-US"/>
        </w:rPr>
        <w:t xml:space="preserve">zapoznałem(liśmy) się z postanowieniami „Kodeksu Kontrahentów Grupy ENEA” dostępnego pod adresem </w:t>
      </w:r>
      <w:hyperlink r:id="rId12" w:history="1">
        <w:r w:rsidRPr="00376970">
          <w:rPr>
            <w:rFonts w:asciiTheme="minorHAnsi" w:hAnsiTheme="minorHAnsi" w:cstheme="minorHAnsi"/>
            <w:color w:val="0000FF"/>
            <w:sz w:val="20"/>
            <w:szCs w:val="20"/>
            <w:u w:val="single"/>
            <w:lang w:eastAsia="en-US"/>
          </w:rPr>
          <w:t>https://www.enea.pl/pl/grupaenea/compliance/kodeks-kontrahentow</w:t>
        </w:r>
      </w:hyperlink>
      <w:r w:rsidRPr="00376970">
        <w:rPr>
          <w:rFonts w:asciiTheme="minorHAnsi" w:hAnsiTheme="minorHAnsi" w:cstheme="minorHAnsi"/>
          <w:sz w:val="20"/>
          <w:szCs w:val="20"/>
          <w:lang w:eastAsia="en-US"/>
        </w:rPr>
        <w:t xml:space="preserve"> oraz zobowiązuję(</w:t>
      </w:r>
      <w:proofErr w:type="spellStart"/>
      <w:r w:rsidRPr="00376970">
        <w:rPr>
          <w:rFonts w:asciiTheme="minorHAnsi" w:hAnsiTheme="minorHAnsi" w:cstheme="minorHAnsi"/>
          <w:sz w:val="20"/>
          <w:szCs w:val="20"/>
          <w:lang w:eastAsia="en-US"/>
        </w:rPr>
        <w:t>emy</w:t>
      </w:r>
      <w:proofErr w:type="spellEnd"/>
      <w:r w:rsidRPr="00376970">
        <w:rPr>
          <w:rFonts w:asciiTheme="minorHAnsi" w:hAnsiTheme="minorHAnsi" w:cstheme="minorHAnsi"/>
          <w:sz w:val="20"/>
          <w:szCs w:val="20"/>
          <w:lang w:eastAsia="en-US"/>
        </w:rPr>
        <w:t xml:space="preserve">) się do przestrzegania zawartych w nim zasad na etapie realizacji Zamówienia, </w:t>
      </w:r>
    </w:p>
    <w:p w14:paraId="30741DBA" w14:textId="3B62749E" w:rsidR="00FC3DF1" w:rsidRPr="0032001A" w:rsidRDefault="00FC3DF1" w:rsidP="0032001A">
      <w:pPr>
        <w:numPr>
          <w:ilvl w:val="0"/>
          <w:numId w:val="143"/>
        </w:numPr>
        <w:spacing w:after="120" w:line="276" w:lineRule="auto"/>
        <w:ind w:left="714" w:hanging="357"/>
        <w:rPr>
          <w:rFonts w:asciiTheme="minorHAnsi" w:hAnsiTheme="minorHAnsi" w:cstheme="minorHAnsi"/>
          <w:sz w:val="20"/>
          <w:szCs w:val="20"/>
          <w:lang w:eastAsia="en-US"/>
        </w:rPr>
      </w:pPr>
      <w:r w:rsidRPr="00376970">
        <w:rPr>
          <w:rFonts w:asciiTheme="minorHAnsi" w:hAnsiTheme="minorHAnsi" w:cstheme="minorHAnsi"/>
          <w:sz w:val="20"/>
          <w:szCs w:val="20"/>
          <w:lang w:eastAsia="en-US"/>
        </w:rPr>
        <w:t xml:space="preserve">Dane osobowe reprezentantów, koordynatorów i personelu Zamawiającego 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 której treść </w:t>
      </w:r>
      <w:r w:rsidR="0032001A">
        <w:rPr>
          <w:rFonts w:asciiTheme="minorHAnsi" w:hAnsiTheme="minorHAnsi" w:cstheme="minorHAnsi"/>
          <w:sz w:val="20"/>
          <w:szCs w:val="20"/>
          <w:lang w:eastAsia="en-US"/>
        </w:rPr>
        <w:t xml:space="preserve"> </w:t>
      </w:r>
      <w:r w:rsidRPr="0032001A">
        <w:rPr>
          <w:rFonts w:asciiTheme="minorHAnsi" w:hAnsiTheme="minorHAnsi" w:cstheme="minorHAnsi"/>
          <w:sz w:val="20"/>
          <w:szCs w:val="20"/>
          <w:lang w:eastAsia="en-US"/>
        </w:rPr>
        <w:t>(</w:t>
      </w:r>
      <w:r w:rsidRPr="0032001A">
        <w:rPr>
          <w:rFonts w:asciiTheme="minorHAnsi" w:hAnsiTheme="minorHAnsi" w:cstheme="minorHAnsi"/>
          <w:i/>
          <w:sz w:val="20"/>
          <w:szCs w:val="20"/>
          <w:lang w:eastAsia="en-US"/>
        </w:rPr>
        <w:t>wybrać znakiem x</w:t>
      </w:r>
      <w:r w:rsidRPr="0032001A">
        <w:rPr>
          <w:rFonts w:asciiTheme="minorHAnsi" w:hAnsiTheme="minorHAnsi" w:cstheme="minorHAnsi"/>
          <w:sz w:val="20"/>
          <w:szCs w:val="20"/>
          <w:lang w:eastAsia="en-US"/>
        </w:rPr>
        <w:t>):</w:t>
      </w:r>
    </w:p>
    <w:p w14:paraId="71A52556" w14:textId="77777777" w:rsidR="00FC3DF1" w:rsidRPr="00376970" w:rsidRDefault="00FC3DF1" w:rsidP="00FC3DF1">
      <w:pPr>
        <w:spacing w:before="0" w:line="276" w:lineRule="auto"/>
        <w:ind w:left="720"/>
        <w:contextualSpacing/>
        <w:rPr>
          <w:rFonts w:asciiTheme="minorHAnsi" w:hAnsiTheme="minorHAnsi" w:cstheme="minorHAnsi"/>
          <w:b/>
          <w:i/>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dostępna jest na stronach internetowych Wykonawcy - link do klauzuli; </w:t>
      </w:r>
      <w:hyperlink r:id="rId13" w:history="1">
        <w:r w:rsidRPr="00376970">
          <w:rPr>
            <w:rFonts w:asciiTheme="minorHAnsi" w:hAnsiTheme="minorHAnsi" w:cstheme="minorHAnsi"/>
            <w:color w:val="0000FF"/>
            <w:sz w:val="20"/>
            <w:szCs w:val="20"/>
            <w:u w:val="single"/>
            <w:lang w:eastAsia="en-US"/>
          </w:rPr>
          <w:t>http://www. ……</w:t>
        </w:r>
      </w:hyperlink>
      <w:r w:rsidRPr="00376970">
        <w:rPr>
          <w:rFonts w:asciiTheme="minorHAnsi" w:hAnsiTheme="minorHAnsi" w:cstheme="minorHAnsi"/>
          <w:b/>
          <w:i/>
          <w:sz w:val="20"/>
          <w:szCs w:val="20"/>
          <w:lang w:eastAsia="en-US"/>
        </w:rPr>
        <w:t xml:space="preserve"> </w:t>
      </w:r>
      <w:r w:rsidRPr="00D96969">
        <w:rPr>
          <w:rFonts w:asciiTheme="minorHAnsi" w:hAnsiTheme="minorHAnsi" w:cstheme="minorHAnsi"/>
          <w:b/>
          <w:sz w:val="20"/>
          <w:szCs w:val="20"/>
          <w:lang w:eastAsia="en-US"/>
        </w:rPr>
        <w:t>(jeśli wybrano- uzupełnić adres jeżeli Wykonawca zamieszcza swoją klauzulę na własnej stronie internetowej)</w:t>
      </w:r>
    </w:p>
    <w:p w14:paraId="679639FE" w14:textId="77777777" w:rsidR="00FC3DF1" w:rsidRPr="00376970" w:rsidRDefault="00FC3DF1" w:rsidP="00FC3DF1">
      <w:pPr>
        <w:spacing w:before="0" w:line="276" w:lineRule="auto"/>
        <w:ind w:left="720"/>
        <w:contextualSpacing/>
        <w:rPr>
          <w:rFonts w:asciiTheme="minorHAnsi" w:hAnsiTheme="minorHAnsi" w:cstheme="minorHAnsi"/>
          <w:b/>
          <w:i/>
          <w:sz w:val="20"/>
          <w:szCs w:val="20"/>
          <w:lang w:eastAsia="en-US"/>
        </w:rPr>
      </w:pPr>
    </w:p>
    <w:p w14:paraId="093BB8E4" w14:textId="77777777" w:rsidR="00FC3DF1" w:rsidRPr="00D96969" w:rsidRDefault="00FC3DF1" w:rsidP="00FC3DF1">
      <w:pPr>
        <w:spacing w:before="0" w:line="276" w:lineRule="auto"/>
        <w:ind w:left="720"/>
        <w:contextualSpacing/>
        <w:rPr>
          <w:rFonts w:asciiTheme="minorHAnsi" w:hAnsiTheme="minorHAnsi" w:cstheme="minorHAnsi"/>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przekazana zostanie jako załącznik do oferty </w:t>
      </w:r>
      <w:r w:rsidRPr="00376970">
        <w:rPr>
          <w:rFonts w:asciiTheme="minorHAnsi" w:hAnsiTheme="minorHAnsi" w:cstheme="minorHAnsi"/>
          <w:b/>
          <w:i/>
          <w:sz w:val="20"/>
          <w:szCs w:val="20"/>
          <w:lang w:eastAsia="en-US"/>
        </w:rPr>
        <w:t xml:space="preserve"> </w:t>
      </w:r>
      <w:r w:rsidRPr="00376970">
        <w:rPr>
          <w:rFonts w:asciiTheme="minorHAnsi" w:hAnsiTheme="minorHAnsi" w:cstheme="minorHAnsi"/>
          <w:sz w:val="20"/>
          <w:szCs w:val="20"/>
          <w:lang w:eastAsia="en-US"/>
        </w:rPr>
        <w:t xml:space="preserve"> </w:t>
      </w:r>
      <w:r w:rsidRPr="00D96969">
        <w:rPr>
          <w:rFonts w:asciiTheme="minorHAnsi" w:hAnsiTheme="minorHAnsi" w:cstheme="minorHAnsi"/>
          <w:b/>
          <w:bCs/>
          <w:sz w:val="20"/>
          <w:szCs w:val="20"/>
          <w:lang w:eastAsia="en-US"/>
        </w:rPr>
        <w:t>(UWAGA: nie należy utożsamiać z Załącznikiem nr 5 do WZ,</w:t>
      </w:r>
    </w:p>
    <w:p w14:paraId="5330C0B8" w14:textId="77777777" w:rsidR="00FC3DF1" w:rsidRPr="00D96969" w:rsidRDefault="00FC3DF1" w:rsidP="00FC3DF1">
      <w:pPr>
        <w:spacing w:before="0" w:line="276" w:lineRule="auto"/>
        <w:ind w:left="720"/>
        <w:contextualSpacing/>
        <w:rPr>
          <w:rFonts w:asciiTheme="minorHAnsi" w:hAnsiTheme="minorHAnsi" w:cstheme="minorHAnsi"/>
          <w:b/>
          <w:sz w:val="20"/>
          <w:szCs w:val="20"/>
          <w:lang w:eastAsia="en-US"/>
        </w:rPr>
      </w:pPr>
      <w:r w:rsidRPr="00D96969">
        <w:rPr>
          <w:rFonts w:asciiTheme="minorHAnsi" w:hAnsiTheme="minorHAnsi" w:cstheme="minorHAnsi"/>
          <w:b/>
          <w:sz w:val="20"/>
          <w:szCs w:val="20"/>
          <w:lang w:eastAsia="en-US"/>
        </w:rPr>
        <w:t>jeśli wybrano- dodać do oferty jako odrębny dokument np. podpisany pdf)</w:t>
      </w:r>
    </w:p>
    <w:p w14:paraId="105E2E09" w14:textId="77777777" w:rsidR="00FC3DF1" w:rsidRPr="00376970" w:rsidRDefault="00FC3DF1" w:rsidP="00FC3DF1">
      <w:pPr>
        <w:spacing w:before="0" w:line="276" w:lineRule="auto"/>
        <w:ind w:left="720"/>
        <w:contextualSpacing/>
        <w:rPr>
          <w:rFonts w:asciiTheme="minorHAnsi" w:hAnsiTheme="minorHAnsi" w:cstheme="minorHAnsi"/>
          <w:sz w:val="20"/>
          <w:szCs w:val="20"/>
          <w:lang w:eastAsia="en-US"/>
        </w:rPr>
      </w:pPr>
    </w:p>
    <w:p w14:paraId="0818C4EC" w14:textId="77777777" w:rsidR="00FC3DF1" w:rsidRPr="00376970" w:rsidRDefault="00FC3DF1" w:rsidP="00455292">
      <w:pPr>
        <w:numPr>
          <w:ilvl w:val="0"/>
          <w:numId w:val="143"/>
        </w:numPr>
        <w:spacing w:before="0" w:line="276" w:lineRule="auto"/>
        <w:contextualSpacing/>
        <w:rPr>
          <w:rFonts w:asciiTheme="minorHAnsi" w:hAnsiTheme="minorHAnsi" w:cstheme="minorHAnsi"/>
          <w:sz w:val="20"/>
          <w:szCs w:val="20"/>
          <w:lang w:eastAsia="en-US"/>
        </w:rPr>
      </w:pPr>
      <w:r w:rsidRPr="00376970">
        <w:rPr>
          <w:rFonts w:asciiTheme="minorHAnsi" w:hAnsiTheme="minorHAnsi" w:cstheme="minorHAnsi"/>
          <w:sz w:val="20"/>
          <w:szCs w:val="20"/>
          <w:lang w:eastAsia="en-US"/>
        </w:rPr>
        <w:t xml:space="preserve">osobą uprawnioną do udzielania wyjaśnień Zamawiającemu w imieniu Wykonawcy jest </w:t>
      </w:r>
      <w:r w:rsidRPr="00376970">
        <w:rPr>
          <w:rFonts w:asciiTheme="minorHAnsi" w:hAnsiTheme="minorHAnsi" w:cstheme="minorHAnsi"/>
          <w:iCs/>
          <w:sz w:val="20"/>
          <w:szCs w:val="20"/>
          <w:lang w:eastAsia="en-US"/>
        </w:rPr>
        <w:t>Pan(i) ………………………. , tel.: ……………………….. e-mail: ………………………..</w:t>
      </w:r>
    </w:p>
    <w:p w14:paraId="3947474F" w14:textId="77777777" w:rsidR="00FC3DF1" w:rsidRPr="00376970" w:rsidRDefault="00FC3DF1" w:rsidP="00FC3DF1">
      <w:pPr>
        <w:spacing w:before="0" w:line="276" w:lineRule="auto"/>
        <w:ind w:left="927"/>
        <w:contextualSpacing/>
        <w:rPr>
          <w:rFonts w:asciiTheme="minorHAnsi" w:hAnsiTheme="minorHAnsi" w:cstheme="minorHAnsi"/>
          <w:sz w:val="10"/>
          <w:szCs w:val="20"/>
          <w:lang w:eastAsia="en-US"/>
        </w:rPr>
      </w:pPr>
    </w:p>
    <w:p w14:paraId="7E8776AA" w14:textId="77777777" w:rsidR="00FC3DF1" w:rsidRPr="00D96969" w:rsidRDefault="00FC3DF1" w:rsidP="00455292">
      <w:pPr>
        <w:numPr>
          <w:ilvl w:val="0"/>
          <w:numId w:val="143"/>
        </w:numPr>
        <w:spacing w:before="0" w:line="276" w:lineRule="auto"/>
        <w:contextualSpacing/>
        <w:rPr>
          <w:rFonts w:asciiTheme="minorHAnsi" w:hAnsiTheme="minorHAnsi" w:cstheme="minorHAnsi"/>
          <w:sz w:val="20"/>
          <w:szCs w:val="20"/>
          <w:lang w:eastAsia="en-US"/>
        </w:rPr>
      </w:pPr>
      <w:r w:rsidRPr="00376970">
        <w:rPr>
          <w:rFonts w:asciiTheme="minorHAnsi" w:hAnsiTheme="minorHAnsi" w:cstheme="minorHAnsi"/>
          <w:sz w:val="20"/>
          <w:szCs w:val="20"/>
          <w:lang w:eastAsia="en-US"/>
        </w:rPr>
        <w:t xml:space="preserve">osobą uprawnioną do udziału w aukcji elektronicznej w imieniu Wykonawcy jest </w:t>
      </w:r>
      <w:r w:rsidRPr="00376970">
        <w:rPr>
          <w:rFonts w:asciiTheme="minorHAnsi" w:hAnsiTheme="minorHAnsi" w:cstheme="minorHAnsi"/>
          <w:iCs/>
          <w:sz w:val="20"/>
          <w:szCs w:val="20"/>
          <w:lang w:eastAsia="en-US"/>
        </w:rPr>
        <w:t xml:space="preserve">Pan(i) ………………………. , tel.: ……………………….. e-mail: ……………………….. </w:t>
      </w:r>
    </w:p>
    <w:p w14:paraId="2DE05736" w14:textId="77777777" w:rsidR="00FC3DF1" w:rsidRPr="00376970" w:rsidRDefault="00FC3DF1" w:rsidP="00FC3DF1">
      <w:pPr>
        <w:spacing w:before="0" w:line="276" w:lineRule="auto"/>
        <w:ind w:left="720"/>
        <w:contextualSpacing/>
        <w:rPr>
          <w:rFonts w:asciiTheme="minorHAnsi" w:hAnsiTheme="minorHAnsi" w:cstheme="minorHAnsi"/>
          <w:sz w:val="20"/>
          <w:szCs w:val="20"/>
          <w:lang w:eastAsia="en-US"/>
        </w:rPr>
      </w:pPr>
      <w:r w:rsidRPr="00376970">
        <w:rPr>
          <w:rFonts w:asciiTheme="minorHAnsi" w:hAnsiTheme="minorHAnsi" w:cstheme="minorHAnsi"/>
          <w:b/>
          <w:i/>
          <w:iCs/>
          <w:color w:val="FF0000"/>
          <w:sz w:val="20"/>
          <w:szCs w:val="20"/>
          <w:lang w:val="pt-BR" w:eastAsia="en-US"/>
        </w:rPr>
        <w:t>(Należy podać wyłącznie jeden adres e-mail, na który zostanie przesłana informacje o aukcji elektronicznej, z którego Wykonawca będzie logował się na platformę aukcyjną i składał postąpienia).</w:t>
      </w:r>
    </w:p>
    <w:p w14:paraId="127E8B69" w14:textId="77777777" w:rsidR="00FC3DF1" w:rsidRPr="00376970" w:rsidRDefault="00FC3DF1" w:rsidP="00455292">
      <w:pPr>
        <w:numPr>
          <w:ilvl w:val="0"/>
          <w:numId w:val="139"/>
        </w:numPr>
        <w:spacing w:line="276" w:lineRule="auto"/>
        <w:ind w:right="-34" w:hanging="426"/>
        <w:jc w:val="left"/>
        <w:rPr>
          <w:rFonts w:ascii="Calibri" w:hAnsi="Calibri" w:cs="Calibri"/>
          <w:iCs/>
          <w:sz w:val="20"/>
          <w:szCs w:val="20"/>
        </w:rPr>
      </w:pPr>
      <w:r w:rsidRPr="00376970">
        <w:rPr>
          <w:rFonts w:ascii="Calibri" w:hAnsi="Calibri" w:cs="Calibri"/>
          <w:iCs/>
          <w:sz w:val="20"/>
          <w:szCs w:val="20"/>
        </w:rPr>
        <w:t>W przypadku wybrania naszej oferty jako najkorzystniejszej podajemy dane, niezbędne do zawarcia Umowy:</w:t>
      </w:r>
    </w:p>
    <w:p w14:paraId="1BB6F7FD" w14:textId="77777777" w:rsidR="00FC3DF1" w:rsidRPr="00376970" w:rsidRDefault="00FC3DF1" w:rsidP="00FC3DF1">
      <w:pPr>
        <w:spacing w:after="120" w:line="276" w:lineRule="auto"/>
        <w:ind w:left="482"/>
        <w:contextualSpacing/>
        <w:rPr>
          <w:rFonts w:ascii="Calibri" w:hAnsi="Calibri" w:cs="Calibri"/>
          <w:sz w:val="20"/>
          <w:szCs w:val="20"/>
          <w:u w:val="single"/>
        </w:rPr>
      </w:pPr>
      <w:r w:rsidRPr="00376970">
        <w:rPr>
          <w:rFonts w:ascii="Calibri" w:hAnsi="Calibri" w:cs="Calibri"/>
          <w:sz w:val="20"/>
          <w:szCs w:val="20"/>
          <w:u w:val="single"/>
        </w:rPr>
        <w:t xml:space="preserve">[należy uzupełnić, o ile dane są znane na etapie składania oferty] </w:t>
      </w:r>
    </w:p>
    <w:p w14:paraId="55546B44" w14:textId="77777777" w:rsidR="00FC3DF1" w:rsidRPr="00376970" w:rsidRDefault="00FC3DF1" w:rsidP="00455292">
      <w:pPr>
        <w:numPr>
          <w:ilvl w:val="2"/>
          <w:numId w:val="151"/>
        </w:numPr>
        <w:spacing w:before="0" w:line="276" w:lineRule="auto"/>
        <w:ind w:left="851" w:right="402" w:hanging="425"/>
        <w:contextualSpacing/>
        <w:rPr>
          <w:rFonts w:asciiTheme="minorHAnsi" w:hAnsiTheme="minorHAnsi" w:cstheme="minorHAnsi"/>
          <w:sz w:val="20"/>
          <w:szCs w:val="20"/>
          <w:lang w:eastAsia="en-US"/>
        </w:rPr>
      </w:pPr>
      <w:r w:rsidRPr="00376970">
        <w:rPr>
          <w:rFonts w:asciiTheme="minorHAnsi" w:hAnsiTheme="minorHAnsi" w:cstheme="minorHAnsi"/>
          <w:sz w:val="20"/>
          <w:szCs w:val="20"/>
          <w:lang w:eastAsia="en-US"/>
        </w:rPr>
        <w:t xml:space="preserve">W moim(naszym) imieniu Umowę zawrze Pan(i)………. Pełniący(a) funkcję………. </w:t>
      </w:r>
    </w:p>
    <w:p w14:paraId="22A3FF0C" w14:textId="77777777" w:rsidR="00FC3DF1" w:rsidRPr="00376970" w:rsidRDefault="00FC3DF1" w:rsidP="00455292">
      <w:pPr>
        <w:numPr>
          <w:ilvl w:val="2"/>
          <w:numId w:val="151"/>
        </w:numPr>
        <w:spacing w:before="0" w:line="276" w:lineRule="auto"/>
        <w:ind w:left="851" w:right="402" w:hanging="425"/>
        <w:contextualSpacing/>
        <w:rPr>
          <w:rFonts w:asciiTheme="minorHAnsi" w:hAnsiTheme="minorHAnsi" w:cstheme="minorHAnsi"/>
          <w:sz w:val="20"/>
          <w:szCs w:val="20"/>
          <w:lang w:eastAsia="en-US"/>
        </w:rPr>
      </w:pPr>
      <w:r w:rsidRPr="00376970">
        <w:rPr>
          <w:rFonts w:asciiTheme="minorHAnsi" w:hAnsiTheme="minorHAnsi" w:cstheme="minorHAnsi"/>
          <w:sz w:val="20"/>
          <w:szCs w:val="20"/>
          <w:lang w:eastAsia="en-US"/>
        </w:rPr>
        <w:t xml:space="preserve">Płatność należności ujętych w fakturach będzie realizowana przez Zamawiającego w formie przelewów na rachunek bankowy Wykonawcy: </w:t>
      </w:r>
    </w:p>
    <w:p w14:paraId="229840A2" w14:textId="65B0197E" w:rsidR="00FC3DF1" w:rsidRPr="00376970" w:rsidRDefault="00FC3DF1" w:rsidP="0032001A">
      <w:pPr>
        <w:spacing w:before="0" w:line="276" w:lineRule="auto"/>
        <w:ind w:left="709" w:right="402" w:firstLine="142"/>
        <w:contextualSpacing/>
        <w:rPr>
          <w:rFonts w:asciiTheme="minorHAnsi" w:hAnsiTheme="minorHAnsi" w:cstheme="minorHAnsi"/>
          <w:sz w:val="20"/>
          <w:szCs w:val="20"/>
          <w:lang w:eastAsia="en-US"/>
        </w:rPr>
      </w:pPr>
      <w:r w:rsidRPr="00376970">
        <w:rPr>
          <w:rFonts w:asciiTheme="minorHAnsi" w:hAnsiTheme="minorHAnsi" w:cstheme="minorHAnsi"/>
          <w:sz w:val="20"/>
          <w:szCs w:val="20"/>
          <w:lang w:eastAsia="en-US"/>
        </w:rPr>
        <w:t>Bank: ……..</w:t>
      </w:r>
      <w:r w:rsidR="0032001A">
        <w:rPr>
          <w:rFonts w:asciiTheme="minorHAnsi" w:hAnsiTheme="minorHAnsi" w:cstheme="minorHAnsi"/>
          <w:sz w:val="20"/>
          <w:szCs w:val="20"/>
          <w:lang w:eastAsia="en-US"/>
        </w:rPr>
        <w:t xml:space="preserve">  </w:t>
      </w:r>
      <w:r w:rsidRPr="00376970">
        <w:rPr>
          <w:rFonts w:asciiTheme="minorHAnsi" w:hAnsiTheme="minorHAnsi" w:cstheme="minorHAnsi"/>
          <w:sz w:val="20"/>
          <w:szCs w:val="20"/>
          <w:lang w:eastAsia="en-US"/>
        </w:rPr>
        <w:t>numer konta : ……..</w:t>
      </w:r>
    </w:p>
    <w:p w14:paraId="45F44D82" w14:textId="77777777" w:rsidR="00FC3DF1" w:rsidRPr="00376970" w:rsidRDefault="00FC3DF1" w:rsidP="00455292">
      <w:pPr>
        <w:numPr>
          <w:ilvl w:val="2"/>
          <w:numId w:val="151"/>
        </w:numPr>
        <w:spacing w:before="0" w:line="276" w:lineRule="auto"/>
        <w:ind w:left="851" w:right="402" w:hanging="425"/>
        <w:contextualSpacing/>
        <w:rPr>
          <w:rFonts w:asciiTheme="minorHAnsi" w:hAnsiTheme="minorHAnsi" w:cstheme="minorHAnsi"/>
          <w:sz w:val="20"/>
          <w:szCs w:val="20"/>
          <w:lang w:eastAsia="en-US"/>
        </w:rPr>
      </w:pPr>
      <w:r w:rsidRPr="00376970">
        <w:rPr>
          <w:rFonts w:asciiTheme="minorHAnsi" w:hAnsiTheme="minorHAnsi" w:cstheme="minorHAnsi"/>
          <w:sz w:val="20"/>
          <w:szCs w:val="20"/>
          <w:lang w:eastAsia="en-US"/>
        </w:rPr>
        <w:t>W celu realizacji Przedmiotu Umowy, wyznaczam(y) w tym celu osobę do bieżącego kontaktu i odpowiedzialną za realizację Umowy tj. Koordynatora Umowy:</w:t>
      </w:r>
    </w:p>
    <w:p w14:paraId="51103326" w14:textId="092F39C6" w:rsidR="00FC3DF1" w:rsidRPr="0032001A" w:rsidRDefault="00FC3DF1" w:rsidP="0032001A">
      <w:pPr>
        <w:spacing w:before="0" w:line="276" w:lineRule="auto"/>
        <w:ind w:left="851" w:right="402"/>
        <w:contextualSpacing/>
        <w:rPr>
          <w:rFonts w:asciiTheme="minorHAnsi" w:hAnsiTheme="minorHAnsi" w:cstheme="minorHAnsi"/>
          <w:sz w:val="20"/>
          <w:szCs w:val="20"/>
          <w:lang w:val="en-US" w:eastAsia="en-US"/>
        </w:rPr>
      </w:pPr>
      <w:r w:rsidRPr="00376970">
        <w:rPr>
          <w:rFonts w:asciiTheme="minorHAnsi" w:hAnsiTheme="minorHAnsi" w:cstheme="minorHAnsi"/>
          <w:sz w:val="20"/>
          <w:szCs w:val="20"/>
          <w:lang w:val="en-US" w:eastAsia="en-US"/>
        </w:rPr>
        <w:t>e–mail – …..</w:t>
      </w:r>
      <w:r w:rsidR="0032001A">
        <w:rPr>
          <w:rFonts w:asciiTheme="minorHAnsi" w:hAnsiTheme="minorHAnsi" w:cstheme="minorHAnsi"/>
          <w:sz w:val="20"/>
          <w:szCs w:val="20"/>
          <w:lang w:val="en-US" w:eastAsia="en-US"/>
        </w:rPr>
        <w:t xml:space="preserve">  </w:t>
      </w:r>
      <w:r w:rsidRPr="00376970">
        <w:rPr>
          <w:rFonts w:asciiTheme="minorHAnsi" w:hAnsiTheme="minorHAnsi" w:cstheme="minorHAnsi"/>
          <w:sz w:val="20"/>
          <w:szCs w:val="20"/>
          <w:lang w:eastAsia="en-US"/>
        </w:rPr>
        <w:t>nr tel. +48 …..</w:t>
      </w:r>
      <w:r w:rsidR="0032001A">
        <w:rPr>
          <w:rFonts w:asciiTheme="minorHAnsi" w:hAnsiTheme="minorHAnsi" w:cstheme="minorHAnsi"/>
          <w:sz w:val="20"/>
          <w:szCs w:val="20"/>
          <w:lang w:eastAsia="en-US"/>
        </w:rPr>
        <w:t xml:space="preserve">  </w:t>
      </w:r>
      <w:r w:rsidRPr="00376970">
        <w:rPr>
          <w:rFonts w:asciiTheme="minorHAnsi" w:hAnsiTheme="minorHAnsi" w:cstheme="minorHAnsi"/>
          <w:sz w:val="20"/>
          <w:szCs w:val="20"/>
          <w:lang w:eastAsia="en-US"/>
        </w:rPr>
        <w:t>adres pocztowy – …..</w:t>
      </w:r>
    </w:p>
    <w:p w14:paraId="758717BD" w14:textId="77777777" w:rsidR="00FC3DF1" w:rsidRPr="00376970" w:rsidRDefault="00FC3DF1" w:rsidP="00FC3DF1">
      <w:pPr>
        <w:spacing w:before="0" w:line="276" w:lineRule="auto"/>
        <w:ind w:left="851" w:right="402"/>
        <w:contextualSpacing/>
        <w:rPr>
          <w:rFonts w:asciiTheme="minorHAnsi" w:hAnsiTheme="minorHAnsi" w:cstheme="minorHAnsi"/>
          <w:sz w:val="20"/>
          <w:szCs w:val="20"/>
          <w:lang w:eastAsia="en-US"/>
        </w:rPr>
      </w:pPr>
      <w:r w:rsidRPr="00376970">
        <w:rPr>
          <w:rFonts w:asciiTheme="minorHAnsi" w:hAnsiTheme="minorHAnsi" w:cstheme="minorHAnsi"/>
          <w:sz w:val="20"/>
          <w:szCs w:val="20"/>
          <w:lang w:eastAsia="en-US"/>
        </w:rPr>
        <w:t xml:space="preserve">osoba odpowiedzialna za realizację Umowy ….. </w:t>
      </w:r>
    </w:p>
    <w:tbl>
      <w:tblPr>
        <w:tblW w:w="0" w:type="auto"/>
        <w:jc w:val="center"/>
        <w:tblCellMar>
          <w:left w:w="70" w:type="dxa"/>
          <w:right w:w="70" w:type="dxa"/>
        </w:tblCellMar>
        <w:tblLook w:val="0000" w:firstRow="0" w:lastRow="0" w:firstColumn="0" w:lastColumn="0" w:noHBand="0" w:noVBand="0"/>
      </w:tblPr>
      <w:tblGrid>
        <w:gridCol w:w="4110"/>
      </w:tblGrid>
      <w:tr w:rsidR="00FC3DF1" w:rsidRPr="00376970" w14:paraId="442CEE47" w14:textId="77777777" w:rsidTr="00FC3DF1">
        <w:trPr>
          <w:trHeight w:val="1194"/>
          <w:jc w:val="center"/>
        </w:trPr>
        <w:tc>
          <w:tcPr>
            <w:tcW w:w="4110" w:type="dxa"/>
            <w:tcBorders>
              <w:top w:val="single" w:sz="4" w:space="0" w:color="auto"/>
              <w:left w:val="single" w:sz="4" w:space="0" w:color="auto"/>
              <w:bottom w:val="single" w:sz="4" w:space="0" w:color="auto"/>
              <w:right w:val="single" w:sz="4" w:space="0" w:color="auto"/>
            </w:tcBorders>
            <w:vAlign w:val="center"/>
          </w:tcPr>
          <w:p w14:paraId="5AA69848" w14:textId="77777777" w:rsidR="00FC3DF1" w:rsidRPr="00376970" w:rsidRDefault="00FC3DF1" w:rsidP="00FC3DF1">
            <w:pPr>
              <w:spacing w:before="0" w:line="276" w:lineRule="auto"/>
              <w:rPr>
                <w:rFonts w:ascii="Calibri" w:hAnsi="Calibri" w:cs="Calibri"/>
                <w:sz w:val="20"/>
                <w:szCs w:val="20"/>
              </w:rPr>
            </w:pPr>
          </w:p>
        </w:tc>
      </w:tr>
      <w:tr w:rsidR="00FC3DF1" w:rsidRPr="00376970" w14:paraId="34D67869" w14:textId="77777777" w:rsidTr="00FC3DF1">
        <w:trPr>
          <w:jc w:val="center"/>
        </w:trPr>
        <w:tc>
          <w:tcPr>
            <w:tcW w:w="4110" w:type="dxa"/>
            <w:tcBorders>
              <w:top w:val="nil"/>
              <w:left w:val="nil"/>
              <w:bottom w:val="nil"/>
              <w:right w:val="nil"/>
            </w:tcBorders>
          </w:tcPr>
          <w:p w14:paraId="0ABDF7C2" w14:textId="77777777" w:rsidR="00FC3DF1" w:rsidRPr="00376970" w:rsidRDefault="00FC3DF1" w:rsidP="00FC3DF1">
            <w:pPr>
              <w:spacing w:before="0" w:line="276" w:lineRule="auto"/>
              <w:jc w:val="center"/>
              <w:rPr>
                <w:rFonts w:ascii="Calibri" w:hAnsi="Calibri" w:cs="Calibri"/>
                <w:b/>
                <w:sz w:val="20"/>
                <w:szCs w:val="20"/>
              </w:rPr>
            </w:pPr>
            <w:r w:rsidRPr="00376970">
              <w:rPr>
                <w:rFonts w:ascii="Calibri" w:hAnsi="Calibri" w:cs="Calibri"/>
                <w:b/>
                <w:sz w:val="20"/>
                <w:szCs w:val="20"/>
              </w:rPr>
              <w:t>Podpis przedstawiciela(i) Wykonawcy</w:t>
            </w:r>
          </w:p>
        </w:tc>
      </w:tr>
    </w:tbl>
    <w:p w14:paraId="22D6310F" w14:textId="77777777" w:rsidR="00FC3DF1" w:rsidRPr="00376970" w:rsidRDefault="00FC3DF1" w:rsidP="00FC3DF1">
      <w:pPr>
        <w:spacing w:before="0" w:after="200" w:line="276" w:lineRule="auto"/>
        <w:jc w:val="left"/>
        <w:rPr>
          <w:rFonts w:ascii="Calibri" w:hAnsi="Calibri" w:cs="Calibri"/>
          <w:b/>
          <w:sz w:val="4"/>
          <w:szCs w:val="20"/>
          <w:u w:val="single"/>
        </w:rPr>
      </w:pPr>
      <w:bookmarkStart w:id="1" w:name="_Toc74857824"/>
      <w:bookmarkStart w:id="2" w:name="_Toc79664050"/>
      <w:r w:rsidRPr="00376970">
        <w:rPr>
          <w:rFonts w:ascii="Calibri" w:hAnsi="Calibri" w:cs="Calibri"/>
          <w:b/>
          <w:sz w:val="4"/>
          <w:szCs w:val="20"/>
          <w:u w:val="single"/>
        </w:rPr>
        <w:br w:type="page"/>
      </w:r>
    </w:p>
    <w:p w14:paraId="0E24C8EB" w14:textId="127BF01E" w:rsidR="00FC3DF1" w:rsidRPr="00376970" w:rsidRDefault="00FC3DF1" w:rsidP="00FC3DF1">
      <w:pPr>
        <w:spacing w:before="0" w:after="200" w:line="276" w:lineRule="auto"/>
        <w:rPr>
          <w:rFonts w:asciiTheme="minorHAnsi" w:hAnsiTheme="minorHAnsi" w:cstheme="minorHAnsi"/>
          <w:b/>
          <w:sz w:val="20"/>
          <w:szCs w:val="22"/>
          <w:u w:val="single"/>
        </w:rPr>
      </w:pPr>
      <w:r w:rsidRPr="00376970">
        <w:rPr>
          <w:rFonts w:asciiTheme="minorHAnsi" w:hAnsiTheme="minorHAnsi" w:cstheme="minorHAnsi"/>
          <w:b/>
          <w:sz w:val="20"/>
          <w:szCs w:val="22"/>
          <w:u w:val="single"/>
        </w:rPr>
        <w:lastRenderedPageBreak/>
        <w:t>ZAŁĄCZNIK NR 2 – OŚWIADCZENIE WYKONAWCY O SPEŁNIENIU WARUNKÓW UDZIAŁU W POSTĘPOWANIU ORAZ BRAKU PODSTAW DO WYKLUCZENIA Z POSTĘPOWANIA</w:t>
      </w:r>
      <w:bookmarkEnd w:id="1"/>
      <w:bookmarkEnd w:id="2"/>
      <w:r>
        <w:rPr>
          <w:rFonts w:asciiTheme="minorHAnsi" w:hAnsiTheme="minorHAnsi" w:cstheme="minorHAnsi"/>
          <w:b/>
          <w:sz w:val="20"/>
          <w:szCs w:val="22"/>
          <w:u w:val="single"/>
        </w:rPr>
        <w:t>,</w:t>
      </w:r>
      <w:r w:rsidR="00E979B0">
        <w:rPr>
          <w:rFonts w:asciiTheme="minorHAnsi" w:hAnsiTheme="minorHAnsi" w:cstheme="minorHAnsi"/>
          <w:b/>
          <w:sz w:val="20"/>
          <w:szCs w:val="22"/>
          <w:u w:val="single"/>
        </w:rPr>
        <w:t xml:space="preserve"> </w:t>
      </w:r>
      <w:r w:rsidR="00E979B0" w:rsidRPr="00804070">
        <w:rPr>
          <w:rFonts w:asciiTheme="minorHAnsi" w:hAnsiTheme="minorHAnsi" w:cstheme="minorHAnsi"/>
          <w:b/>
          <w:sz w:val="20"/>
          <w:u w:val="single"/>
        </w:rPr>
        <w:t>1400/DW00/ZT/KZ/2025/0000029488</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FC3DF1" w:rsidRPr="00376970" w14:paraId="2AF2BB90" w14:textId="77777777" w:rsidTr="00FC3DF1">
        <w:trPr>
          <w:trHeight w:val="1562"/>
        </w:trPr>
        <w:tc>
          <w:tcPr>
            <w:tcW w:w="3850" w:type="dxa"/>
            <w:vAlign w:val="bottom"/>
          </w:tcPr>
          <w:p w14:paraId="343CA940" w14:textId="77777777" w:rsidR="00FC3DF1" w:rsidRPr="00376970" w:rsidRDefault="00FC3DF1" w:rsidP="00FC3DF1">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376970">
              <w:rPr>
                <w:rFonts w:ascii="Calibri" w:hAnsi="Calibri" w:cs="Calibri"/>
                <w:sz w:val="20"/>
                <w:szCs w:val="20"/>
              </w:rPr>
              <w:t>(nazwa Wykonawcy)</w:t>
            </w:r>
          </w:p>
        </w:tc>
        <w:tc>
          <w:tcPr>
            <w:tcW w:w="5927" w:type="dxa"/>
            <w:tcBorders>
              <w:top w:val="nil"/>
              <w:left w:val="nil"/>
              <w:bottom w:val="nil"/>
              <w:right w:val="nil"/>
            </w:tcBorders>
          </w:tcPr>
          <w:p w14:paraId="1635D9D7" w14:textId="77777777" w:rsidR="00FC3DF1" w:rsidRPr="00376970" w:rsidRDefault="00FC3DF1" w:rsidP="00FC3DF1">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3D124E77" w14:textId="77777777" w:rsidR="00FC3DF1" w:rsidRPr="002518E8" w:rsidRDefault="00FC3DF1" w:rsidP="00FC3DF1">
      <w:pPr>
        <w:spacing w:before="0" w:after="120" w:line="276" w:lineRule="auto"/>
        <w:ind w:left="567"/>
        <w:jc w:val="center"/>
        <w:rPr>
          <w:rFonts w:ascii="Arial" w:hAnsi="Arial" w:cs="Arial"/>
          <w:b/>
          <w:bCs/>
          <w:color w:val="0070C0"/>
          <w:sz w:val="2"/>
          <w:szCs w:val="20"/>
        </w:rPr>
      </w:pPr>
    </w:p>
    <w:p w14:paraId="4F625065" w14:textId="2724DD45" w:rsidR="005F6FF2" w:rsidRPr="005F6FF2" w:rsidRDefault="005F6FF2" w:rsidP="005F6FF2">
      <w:pPr>
        <w:spacing w:before="0" w:after="120" w:line="276" w:lineRule="auto"/>
        <w:ind w:left="567"/>
        <w:jc w:val="center"/>
        <w:rPr>
          <w:rFonts w:asciiTheme="minorHAnsi" w:hAnsiTheme="minorHAnsi" w:cstheme="minorHAnsi"/>
          <w:b/>
          <w:bCs/>
          <w:color w:val="0070C0"/>
          <w:sz w:val="20"/>
          <w:szCs w:val="20"/>
        </w:rPr>
      </w:pPr>
      <w:r w:rsidRPr="005F6FF2">
        <w:rPr>
          <w:rFonts w:asciiTheme="minorHAnsi" w:hAnsiTheme="minorHAnsi" w:cstheme="minorHAnsi"/>
          <w:b/>
          <w:bCs/>
          <w:color w:val="0070C0"/>
          <w:sz w:val="20"/>
          <w:szCs w:val="20"/>
        </w:rPr>
        <w:t>Zakup usługi umożliwiającej przeprowadzenie zdalnego głosowania w wyborach</w:t>
      </w:r>
      <w:r w:rsidR="0082211B">
        <w:rPr>
          <w:rFonts w:asciiTheme="minorHAnsi" w:hAnsiTheme="minorHAnsi" w:cstheme="minorHAnsi"/>
          <w:b/>
          <w:bCs/>
          <w:color w:val="0070C0"/>
          <w:sz w:val="20"/>
          <w:szCs w:val="20"/>
        </w:rPr>
        <w:br/>
      </w:r>
      <w:r w:rsidRPr="005F6FF2">
        <w:rPr>
          <w:rFonts w:asciiTheme="minorHAnsi" w:hAnsiTheme="minorHAnsi" w:cstheme="minorHAnsi"/>
          <w:b/>
          <w:bCs/>
          <w:color w:val="0070C0"/>
          <w:sz w:val="20"/>
          <w:szCs w:val="20"/>
        </w:rPr>
        <w:t xml:space="preserve"> przedstawicieli pracowników do organów spółek GK ENEA</w:t>
      </w:r>
    </w:p>
    <w:tbl>
      <w:tblPr>
        <w:tblStyle w:val="Raporttabela3"/>
        <w:tblW w:w="9493" w:type="dxa"/>
        <w:tblLook w:val="04A0" w:firstRow="1" w:lastRow="0" w:firstColumn="1" w:lastColumn="0" w:noHBand="0" w:noVBand="1"/>
      </w:tblPr>
      <w:tblGrid>
        <w:gridCol w:w="7650"/>
        <w:gridCol w:w="1843"/>
      </w:tblGrid>
      <w:tr w:rsidR="00FC3DF1" w:rsidRPr="00376970" w14:paraId="75071D9E" w14:textId="77777777" w:rsidTr="00FC3DF1">
        <w:trPr>
          <w:trHeight w:val="386"/>
        </w:trPr>
        <w:tc>
          <w:tcPr>
            <w:tcW w:w="9493" w:type="dxa"/>
            <w:gridSpan w:val="2"/>
            <w:shd w:val="clear" w:color="auto" w:fill="EEECE1" w:themeFill="background2"/>
            <w:vAlign w:val="center"/>
          </w:tcPr>
          <w:p w14:paraId="2D3568ED" w14:textId="77777777" w:rsidR="00FC3DF1" w:rsidRPr="00376970" w:rsidRDefault="00FC3DF1" w:rsidP="00455292">
            <w:pPr>
              <w:numPr>
                <w:ilvl w:val="0"/>
                <w:numId w:val="144"/>
              </w:numPr>
              <w:spacing w:line="276" w:lineRule="auto"/>
              <w:ind w:left="426" w:hanging="284"/>
              <w:contextualSpacing/>
              <w:rPr>
                <w:rFonts w:asciiTheme="minorHAnsi" w:hAnsiTheme="minorHAnsi" w:cstheme="minorHAnsi"/>
                <w:b/>
                <w:sz w:val="20"/>
                <w:szCs w:val="20"/>
                <w:lang w:eastAsia="en-US"/>
              </w:rPr>
            </w:pPr>
            <w:r w:rsidRPr="00376970">
              <w:rPr>
                <w:rFonts w:asciiTheme="minorHAnsi" w:hAnsiTheme="minorHAnsi" w:cstheme="minorHAnsi"/>
                <w:b/>
                <w:sz w:val="20"/>
                <w:szCs w:val="20"/>
                <w:lang w:eastAsia="en-US"/>
              </w:rPr>
              <w:t>Informacja dotycząca podstaw wykluczenia z postępowania:</w:t>
            </w:r>
          </w:p>
        </w:tc>
      </w:tr>
      <w:tr w:rsidR="00FC3DF1" w:rsidRPr="00376970" w14:paraId="0A246EF6" w14:textId="77777777" w:rsidTr="00FC3DF1">
        <w:trPr>
          <w:trHeight w:val="386"/>
        </w:trPr>
        <w:tc>
          <w:tcPr>
            <w:tcW w:w="7650" w:type="dxa"/>
            <w:shd w:val="clear" w:color="auto" w:fill="auto"/>
            <w:vAlign w:val="center"/>
          </w:tcPr>
          <w:p w14:paraId="2D083F38" w14:textId="77777777" w:rsidR="00FC3DF1" w:rsidRPr="00376970" w:rsidRDefault="00FC3DF1" w:rsidP="00FC3DF1">
            <w:pPr>
              <w:numPr>
                <w:ilvl w:val="0"/>
                <w:numId w:val="34"/>
              </w:numPr>
              <w:spacing w:line="276" w:lineRule="auto"/>
              <w:ind w:left="457"/>
              <w:contextualSpacing/>
              <w:rPr>
                <w:rFonts w:asciiTheme="minorHAnsi" w:hAnsiTheme="minorHAnsi" w:cstheme="minorHAnsi"/>
                <w:b/>
                <w:sz w:val="20"/>
                <w:szCs w:val="20"/>
                <w:lang w:eastAsia="en-US"/>
              </w:rPr>
            </w:pPr>
            <w:r w:rsidRPr="00376970">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843" w:type="dxa"/>
            <w:shd w:val="clear" w:color="auto" w:fill="auto"/>
            <w:vAlign w:val="center"/>
          </w:tcPr>
          <w:p w14:paraId="306E14E5" w14:textId="77777777" w:rsidR="00FC3DF1" w:rsidRPr="00376970" w:rsidRDefault="00FC3DF1" w:rsidP="00FC3DF1">
            <w:pPr>
              <w:spacing w:after="120" w:line="276" w:lineRule="auto"/>
              <w:jc w:val="center"/>
              <w:rPr>
                <w:rFonts w:asciiTheme="minorHAnsi" w:hAnsiTheme="minorHAnsi" w:cstheme="minorHAnsi"/>
                <w:b/>
                <w:sz w:val="20"/>
                <w:szCs w:val="20"/>
              </w:rPr>
            </w:pPr>
            <w:r w:rsidRPr="00376970">
              <w:rPr>
                <w:rFonts w:asciiTheme="minorHAnsi" w:hAnsiTheme="minorHAnsi" w:cstheme="minorHAnsi"/>
                <w:sz w:val="20"/>
                <w:szCs w:val="20"/>
              </w:rPr>
              <w:fldChar w:fldCharType="begin">
                <w:ffData>
                  <w:name w:val="Wybór1"/>
                  <w:enabled/>
                  <w:calcOnExit w:val="0"/>
                  <w:checkBox>
                    <w:sizeAuto/>
                    <w:default w:val="0"/>
                  </w:checkBox>
                </w:ffData>
              </w:fldChar>
            </w:r>
            <w:r w:rsidRPr="00376970">
              <w:rPr>
                <w:rFonts w:asciiTheme="minorHAnsi" w:hAnsiTheme="minorHAnsi" w:cstheme="minorHAnsi"/>
                <w:sz w:val="20"/>
                <w:szCs w:val="20"/>
              </w:rPr>
              <w:instrText xml:space="preserve"> FORMCHECKBOX </w:instrText>
            </w:r>
            <w:r w:rsidR="00170D51">
              <w:rPr>
                <w:rFonts w:asciiTheme="minorHAnsi" w:hAnsiTheme="minorHAnsi" w:cstheme="minorHAnsi"/>
                <w:sz w:val="20"/>
                <w:szCs w:val="20"/>
              </w:rPr>
            </w:r>
            <w:r w:rsidR="00170D51">
              <w:rPr>
                <w:rFonts w:asciiTheme="minorHAnsi" w:hAnsiTheme="minorHAnsi" w:cstheme="minorHAnsi"/>
                <w:sz w:val="20"/>
                <w:szCs w:val="20"/>
              </w:rPr>
              <w:fldChar w:fldCharType="separate"/>
            </w:r>
            <w:r w:rsidRPr="00376970">
              <w:rPr>
                <w:rFonts w:asciiTheme="minorHAnsi" w:hAnsiTheme="minorHAnsi" w:cstheme="minorHAnsi"/>
                <w:sz w:val="20"/>
                <w:szCs w:val="20"/>
              </w:rPr>
              <w:fldChar w:fldCharType="end"/>
            </w:r>
            <w:r w:rsidRPr="00376970">
              <w:rPr>
                <w:rFonts w:asciiTheme="minorHAnsi" w:hAnsiTheme="minorHAnsi" w:cstheme="minorHAnsi"/>
                <w:sz w:val="20"/>
                <w:szCs w:val="20"/>
              </w:rPr>
              <w:t xml:space="preserve"> tak / </w:t>
            </w:r>
            <w:r w:rsidRPr="00376970">
              <w:rPr>
                <w:rFonts w:asciiTheme="minorHAnsi" w:hAnsiTheme="minorHAnsi" w:cstheme="minorHAnsi"/>
                <w:sz w:val="20"/>
                <w:szCs w:val="20"/>
              </w:rPr>
              <w:fldChar w:fldCharType="begin">
                <w:ffData>
                  <w:name w:val="Wybór2"/>
                  <w:enabled/>
                  <w:calcOnExit w:val="0"/>
                  <w:checkBox>
                    <w:sizeAuto/>
                    <w:default w:val="0"/>
                  </w:checkBox>
                </w:ffData>
              </w:fldChar>
            </w:r>
            <w:r w:rsidRPr="00376970">
              <w:rPr>
                <w:rFonts w:asciiTheme="minorHAnsi" w:hAnsiTheme="minorHAnsi" w:cstheme="minorHAnsi"/>
                <w:sz w:val="20"/>
                <w:szCs w:val="20"/>
              </w:rPr>
              <w:instrText xml:space="preserve"> FORMCHECKBOX </w:instrText>
            </w:r>
            <w:r w:rsidR="00170D51">
              <w:rPr>
                <w:rFonts w:asciiTheme="minorHAnsi" w:hAnsiTheme="minorHAnsi" w:cstheme="minorHAnsi"/>
                <w:sz w:val="20"/>
                <w:szCs w:val="20"/>
              </w:rPr>
            </w:r>
            <w:r w:rsidR="00170D51">
              <w:rPr>
                <w:rFonts w:asciiTheme="minorHAnsi" w:hAnsiTheme="minorHAnsi" w:cstheme="minorHAnsi"/>
                <w:sz w:val="20"/>
                <w:szCs w:val="20"/>
              </w:rPr>
              <w:fldChar w:fldCharType="separate"/>
            </w:r>
            <w:r w:rsidRPr="00376970">
              <w:rPr>
                <w:rFonts w:asciiTheme="minorHAnsi" w:hAnsiTheme="minorHAnsi" w:cstheme="minorHAnsi"/>
                <w:sz w:val="20"/>
                <w:szCs w:val="20"/>
              </w:rPr>
              <w:fldChar w:fldCharType="end"/>
            </w:r>
            <w:r w:rsidRPr="00376970">
              <w:rPr>
                <w:rFonts w:asciiTheme="minorHAnsi" w:hAnsiTheme="minorHAnsi" w:cstheme="minorHAnsi"/>
                <w:sz w:val="20"/>
                <w:szCs w:val="20"/>
              </w:rPr>
              <w:t xml:space="preserve"> nie</w:t>
            </w:r>
          </w:p>
        </w:tc>
      </w:tr>
      <w:tr w:rsidR="00FC3DF1" w:rsidRPr="00376970" w14:paraId="5FED568D" w14:textId="77777777" w:rsidTr="00FC3DF1">
        <w:trPr>
          <w:trHeight w:val="386"/>
        </w:trPr>
        <w:tc>
          <w:tcPr>
            <w:tcW w:w="7650" w:type="dxa"/>
            <w:shd w:val="clear" w:color="auto" w:fill="auto"/>
            <w:vAlign w:val="center"/>
          </w:tcPr>
          <w:p w14:paraId="32C177B5"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1843" w:type="dxa"/>
            <w:shd w:val="clear" w:color="auto" w:fill="auto"/>
            <w:vAlign w:val="center"/>
          </w:tcPr>
          <w:p w14:paraId="431A3844"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57AB9FDF" w14:textId="77777777" w:rsidTr="00FC3DF1">
        <w:trPr>
          <w:trHeight w:val="386"/>
        </w:trPr>
        <w:tc>
          <w:tcPr>
            <w:tcW w:w="7650" w:type="dxa"/>
            <w:shd w:val="clear" w:color="auto" w:fill="auto"/>
            <w:vAlign w:val="center"/>
          </w:tcPr>
          <w:p w14:paraId="2F1E54DD"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1843" w:type="dxa"/>
            <w:shd w:val="clear" w:color="auto" w:fill="auto"/>
            <w:vAlign w:val="center"/>
          </w:tcPr>
          <w:p w14:paraId="39AA5C81"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73517F41" w14:textId="77777777" w:rsidTr="00FC3DF1">
        <w:trPr>
          <w:trHeight w:val="386"/>
        </w:trPr>
        <w:tc>
          <w:tcPr>
            <w:tcW w:w="7650" w:type="dxa"/>
            <w:shd w:val="clear" w:color="auto" w:fill="auto"/>
            <w:vAlign w:val="center"/>
          </w:tcPr>
          <w:p w14:paraId="6E211423"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843" w:type="dxa"/>
            <w:shd w:val="clear" w:color="auto" w:fill="auto"/>
            <w:vAlign w:val="center"/>
          </w:tcPr>
          <w:p w14:paraId="060E72A9"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2C018EA1" w14:textId="77777777" w:rsidTr="00FC3DF1">
        <w:trPr>
          <w:trHeight w:val="386"/>
        </w:trPr>
        <w:tc>
          <w:tcPr>
            <w:tcW w:w="7650" w:type="dxa"/>
            <w:shd w:val="clear" w:color="auto" w:fill="auto"/>
            <w:vAlign w:val="center"/>
          </w:tcPr>
          <w:p w14:paraId="188BD3DB"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843" w:type="dxa"/>
            <w:shd w:val="clear" w:color="auto" w:fill="auto"/>
            <w:vAlign w:val="center"/>
          </w:tcPr>
          <w:p w14:paraId="474B3A1F"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4F290A6B" w14:textId="77777777" w:rsidTr="00FC3DF1">
        <w:trPr>
          <w:trHeight w:val="386"/>
        </w:trPr>
        <w:tc>
          <w:tcPr>
            <w:tcW w:w="7650" w:type="dxa"/>
            <w:shd w:val="clear" w:color="auto" w:fill="auto"/>
            <w:vAlign w:val="center"/>
          </w:tcPr>
          <w:p w14:paraId="52C98862"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843" w:type="dxa"/>
            <w:shd w:val="clear" w:color="auto" w:fill="auto"/>
            <w:vAlign w:val="center"/>
          </w:tcPr>
          <w:p w14:paraId="188205E6"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7AB48EC2" w14:textId="77777777" w:rsidTr="00FC3DF1">
        <w:trPr>
          <w:trHeight w:val="386"/>
        </w:trPr>
        <w:tc>
          <w:tcPr>
            <w:tcW w:w="7650" w:type="dxa"/>
            <w:shd w:val="clear" w:color="auto" w:fill="auto"/>
            <w:vAlign w:val="center"/>
          </w:tcPr>
          <w:p w14:paraId="748177BF"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843" w:type="dxa"/>
            <w:shd w:val="clear" w:color="auto" w:fill="auto"/>
            <w:vAlign w:val="center"/>
          </w:tcPr>
          <w:p w14:paraId="25DBC22A"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569E92F6" w14:textId="77777777" w:rsidTr="00FC3DF1">
        <w:trPr>
          <w:trHeight w:val="386"/>
        </w:trPr>
        <w:tc>
          <w:tcPr>
            <w:tcW w:w="7650" w:type="dxa"/>
            <w:shd w:val="clear" w:color="auto" w:fill="auto"/>
            <w:vAlign w:val="center"/>
          </w:tcPr>
          <w:p w14:paraId="7BD5AFF2"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843" w:type="dxa"/>
            <w:shd w:val="clear" w:color="auto" w:fill="auto"/>
            <w:vAlign w:val="center"/>
          </w:tcPr>
          <w:p w14:paraId="4FCBC056"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30589038" w14:textId="77777777" w:rsidTr="00FC3DF1">
        <w:trPr>
          <w:trHeight w:val="386"/>
        </w:trPr>
        <w:tc>
          <w:tcPr>
            <w:tcW w:w="7650" w:type="dxa"/>
            <w:shd w:val="clear" w:color="auto" w:fill="auto"/>
            <w:vAlign w:val="center"/>
          </w:tcPr>
          <w:p w14:paraId="1C78BA8A" w14:textId="77777777" w:rsidR="00FC3DF1" w:rsidRPr="00376970" w:rsidRDefault="00FC3DF1" w:rsidP="00FC3DF1">
            <w:pPr>
              <w:spacing w:before="0" w:after="200" w:line="276" w:lineRule="auto"/>
              <w:ind w:left="457"/>
              <w:contextualSpacing/>
              <w:jc w:val="left"/>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1843" w:type="dxa"/>
            <w:shd w:val="clear" w:color="auto" w:fill="auto"/>
            <w:vAlign w:val="center"/>
          </w:tcPr>
          <w:p w14:paraId="5E990B6F"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b/>
                <w:sz w:val="20"/>
                <w:szCs w:val="20"/>
                <w:lang w:eastAsia="en-US"/>
              </w:rPr>
              <w:t>…</w:t>
            </w:r>
          </w:p>
        </w:tc>
      </w:tr>
      <w:tr w:rsidR="00FC3DF1" w:rsidRPr="00376970" w14:paraId="02827C67" w14:textId="77777777" w:rsidTr="00FC3DF1">
        <w:trPr>
          <w:trHeight w:val="386"/>
        </w:trPr>
        <w:tc>
          <w:tcPr>
            <w:tcW w:w="7650" w:type="dxa"/>
            <w:shd w:val="clear" w:color="auto" w:fill="auto"/>
            <w:vAlign w:val="center"/>
          </w:tcPr>
          <w:p w14:paraId="50A18797"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 xml:space="preserve">Wykonawca zawarł z innymi Wykonawcami porozumienie mające na celu zakłócenie konkurencji, w szczególności jeżeli należąc do tej samej grupy kapitałowej w rozumieniu ustawy z dnia 16 lutego 2007 r. o ochronie konkurencji i konsumentów, </w:t>
            </w:r>
            <w:r w:rsidRPr="00376970">
              <w:rPr>
                <w:rFonts w:asciiTheme="minorHAnsi" w:eastAsiaTheme="minorHAnsi" w:hAnsiTheme="minorHAnsi" w:cstheme="minorHAnsi"/>
                <w:sz w:val="20"/>
                <w:szCs w:val="20"/>
                <w:lang w:eastAsia="en-US"/>
              </w:rPr>
              <w:lastRenderedPageBreak/>
              <w:t>złożyli odrębne Oferty, chyba że wykażą, że przygotowali te Oferty niezależnie od siebie;</w:t>
            </w:r>
          </w:p>
        </w:tc>
        <w:tc>
          <w:tcPr>
            <w:tcW w:w="1843" w:type="dxa"/>
            <w:shd w:val="clear" w:color="auto" w:fill="auto"/>
            <w:vAlign w:val="center"/>
          </w:tcPr>
          <w:p w14:paraId="5FDB7E20"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lastRenderedPageBreak/>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572231C0" w14:textId="77777777" w:rsidTr="00FC3DF1">
        <w:trPr>
          <w:trHeight w:val="386"/>
        </w:trPr>
        <w:tc>
          <w:tcPr>
            <w:tcW w:w="7650" w:type="dxa"/>
            <w:shd w:val="clear" w:color="auto" w:fill="auto"/>
            <w:vAlign w:val="center"/>
          </w:tcPr>
          <w:p w14:paraId="62EB28AC"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843" w:type="dxa"/>
            <w:shd w:val="clear" w:color="auto" w:fill="auto"/>
            <w:vAlign w:val="center"/>
          </w:tcPr>
          <w:p w14:paraId="72844399"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15CF71EB" w14:textId="77777777" w:rsidTr="00FC3DF1">
        <w:trPr>
          <w:trHeight w:val="386"/>
        </w:trPr>
        <w:tc>
          <w:tcPr>
            <w:tcW w:w="7650" w:type="dxa"/>
            <w:shd w:val="clear" w:color="auto" w:fill="auto"/>
            <w:vAlign w:val="center"/>
          </w:tcPr>
          <w:p w14:paraId="55DB859D"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1843" w:type="dxa"/>
            <w:shd w:val="clear" w:color="auto" w:fill="auto"/>
            <w:vAlign w:val="center"/>
          </w:tcPr>
          <w:p w14:paraId="61A1C355"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184BAB8D" w14:textId="77777777" w:rsidTr="00FC3DF1">
        <w:trPr>
          <w:trHeight w:val="386"/>
        </w:trPr>
        <w:tc>
          <w:tcPr>
            <w:tcW w:w="7650" w:type="dxa"/>
            <w:shd w:val="clear" w:color="auto" w:fill="auto"/>
            <w:vAlign w:val="center"/>
          </w:tcPr>
          <w:p w14:paraId="5251F646"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Wykonawca nie wykazał spełnienia warunków udziału w Postępowaniu;</w:t>
            </w:r>
          </w:p>
        </w:tc>
        <w:tc>
          <w:tcPr>
            <w:tcW w:w="1843" w:type="dxa"/>
            <w:shd w:val="clear" w:color="auto" w:fill="auto"/>
            <w:vAlign w:val="center"/>
          </w:tcPr>
          <w:p w14:paraId="2D61B439" w14:textId="77777777" w:rsidR="00FC3DF1" w:rsidRPr="00376970" w:rsidRDefault="00FC3DF1" w:rsidP="00FC3DF1">
            <w:pPr>
              <w:spacing w:after="120" w:line="276" w:lineRule="auto"/>
              <w:jc w:val="center"/>
              <w:rPr>
                <w:rFonts w:asciiTheme="minorHAnsi" w:hAnsiTheme="minorHAnsi" w:cstheme="minorHAnsi"/>
                <w:b/>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635C47DD" w14:textId="77777777" w:rsidTr="00FC3DF1">
        <w:trPr>
          <w:trHeight w:val="386"/>
        </w:trPr>
        <w:tc>
          <w:tcPr>
            <w:tcW w:w="7650" w:type="dxa"/>
            <w:shd w:val="clear" w:color="auto" w:fill="auto"/>
            <w:vAlign w:val="center"/>
          </w:tcPr>
          <w:p w14:paraId="2A010695" w14:textId="77777777" w:rsidR="00FC3DF1" w:rsidRPr="00376970" w:rsidRDefault="00FC3DF1" w:rsidP="00FC3DF1">
            <w:pPr>
              <w:numPr>
                <w:ilvl w:val="0"/>
                <w:numId w:val="34"/>
              </w:num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Wykonawca został wpisany na Listy Sankcyjne</w:t>
            </w:r>
            <w:r w:rsidRPr="00376970">
              <w:rPr>
                <w:rFonts w:asciiTheme="minorHAnsi" w:eastAsiaTheme="minorHAnsi" w:hAnsiTheme="minorHAnsi" w:cstheme="minorHAnsi"/>
                <w:sz w:val="20"/>
                <w:szCs w:val="20"/>
                <w:vertAlign w:val="superscript"/>
                <w:lang w:eastAsia="en-US"/>
              </w:rPr>
              <w:footnoteReference w:id="2"/>
            </w:r>
            <w:r w:rsidRPr="00376970">
              <w:rPr>
                <w:rFonts w:asciiTheme="minorHAnsi" w:eastAsiaTheme="minorHAnsi" w:hAnsiTheme="minorHAnsi" w:cstheme="minorHAnsi"/>
                <w:sz w:val="20"/>
                <w:szCs w:val="20"/>
                <w:lang w:eastAsia="en-US"/>
              </w:rPr>
              <w:t>;</w:t>
            </w:r>
          </w:p>
        </w:tc>
        <w:tc>
          <w:tcPr>
            <w:tcW w:w="1843" w:type="dxa"/>
            <w:shd w:val="clear" w:color="auto" w:fill="auto"/>
            <w:vAlign w:val="center"/>
          </w:tcPr>
          <w:p w14:paraId="04664B1D" w14:textId="77777777" w:rsidR="00FC3DF1" w:rsidRPr="00376970" w:rsidRDefault="00FC3DF1" w:rsidP="00FC3DF1">
            <w:pPr>
              <w:spacing w:after="120" w:line="276" w:lineRule="auto"/>
              <w:jc w:val="center"/>
              <w:rPr>
                <w:rFonts w:asciiTheme="minorHAnsi" w:hAnsiTheme="minorHAnsi" w:cstheme="minorHAnsi"/>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7F2C6073" w14:textId="77777777" w:rsidTr="00FC3DF1">
        <w:trPr>
          <w:trHeight w:val="386"/>
        </w:trPr>
        <w:tc>
          <w:tcPr>
            <w:tcW w:w="7650" w:type="dxa"/>
            <w:shd w:val="clear" w:color="auto" w:fill="auto"/>
            <w:vAlign w:val="center"/>
          </w:tcPr>
          <w:p w14:paraId="663DC931" w14:textId="77777777" w:rsidR="00FC3DF1" w:rsidRPr="00376970" w:rsidRDefault="00FC3DF1" w:rsidP="00FC3DF1">
            <w:pPr>
              <w:numPr>
                <w:ilvl w:val="0"/>
                <w:numId w:val="34"/>
              </w:numPr>
              <w:spacing w:before="0" w:line="276" w:lineRule="auto"/>
              <w:ind w:left="457"/>
              <w:contextualSpacing/>
              <w:rPr>
                <w:rFonts w:asciiTheme="minorHAnsi" w:hAnsiTheme="minorHAnsi" w:cstheme="minorHAnsi"/>
                <w:sz w:val="20"/>
                <w:szCs w:val="20"/>
                <w:lang w:eastAsia="en-US"/>
              </w:rPr>
            </w:pPr>
            <w:r w:rsidRPr="00376970">
              <w:rPr>
                <w:rFonts w:asciiTheme="minorHAnsi" w:eastAsiaTheme="minorHAnsi" w:hAnsiTheme="minorHAnsi" w:cstheme="minorHAnsi"/>
                <w:sz w:val="20"/>
                <w:szCs w:val="20"/>
              </w:rPr>
              <w:t xml:space="preserve"> </w:t>
            </w:r>
            <w:r w:rsidRPr="00376970">
              <w:rPr>
                <w:rFonts w:asciiTheme="minorHAnsi" w:eastAsiaTheme="minorHAnsi" w:hAnsiTheme="minorHAnsi" w:cstheme="minorHAnsi"/>
                <w:sz w:val="20"/>
                <w:szCs w:val="20"/>
                <w:lang w:eastAsia="en-US"/>
              </w:rPr>
              <w:t>Beneficjentem rzeczywistym</w:t>
            </w:r>
            <w:r w:rsidRPr="00376970">
              <w:rPr>
                <w:rFonts w:asciiTheme="minorHAnsi" w:eastAsiaTheme="minorHAnsi" w:hAnsiTheme="minorHAnsi" w:cstheme="minorHAnsi"/>
                <w:sz w:val="20"/>
                <w:szCs w:val="20"/>
                <w:vertAlign w:val="superscript"/>
                <w:lang w:eastAsia="en-US"/>
              </w:rPr>
              <w:footnoteReference w:id="3"/>
            </w:r>
            <w:r w:rsidRPr="00376970">
              <w:rPr>
                <w:rFonts w:asciiTheme="minorHAnsi" w:eastAsiaTheme="minorHAnsi" w:hAnsiTheme="minorHAnsi" w:cstheme="minorHAnsi"/>
                <w:sz w:val="20"/>
                <w:szCs w:val="20"/>
                <w:lang w:eastAsia="en-US"/>
              </w:rPr>
              <w:t xml:space="preserve"> Wykonawcy jest:</w:t>
            </w:r>
          </w:p>
          <w:p w14:paraId="6B5C49D2" w14:textId="77777777" w:rsidR="00FC3DF1" w:rsidRPr="00376970" w:rsidRDefault="00FC3DF1" w:rsidP="00455292">
            <w:pPr>
              <w:numPr>
                <w:ilvl w:val="0"/>
                <w:numId w:val="150"/>
              </w:numPr>
              <w:spacing w:before="0" w:line="276" w:lineRule="auto"/>
              <w:ind w:left="742" w:hanging="142"/>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 xml:space="preserve">jest osoba wpisana na Listy Sankcyjne lub </w:t>
            </w:r>
          </w:p>
          <w:p w14:paraId="4E88E224" w14:textId="77777777" w:rsidR="00FC3DF1" w:rsidRPr="00376970" w:rsidRDefault="00FC3DF1" w:rsidP="00455292">
            <w:pPr>
              <w:numPr>
                <w:ilvl w:val="0"/>
                <w:numId w:val="150"/>
              </w:numPr>
              <w:spacing w:before="0" w:line="276" w:lineRule="auto"/>
              <w:ind w:left="742" w:hanging="142"/>
              <w:contextualSpacing/>
              <w:rPr>
                <w:rFonts w:asciiTheme="minorHAnsi" w:eastAsiaTheme="minorHAnsi" w:hAnsiTheme="minorHAnsi" w:cstheme="minorHAnsi"/>
                <w:sz w:val="20"/>
                <w:szCs w:val="20"/>
              </w:rPr>
            </w:pPr>
            <w:r w:rsidRPr="00376970">
              <w:rPr>
                <w:rFonts w:asciiTheme="minorHAnsi" w:eastAsiaTheme="minorHAnsi" w:hAnsiTheme="minorHAnsi" w:cstheme="minorHAnsi"/>
                <w:sz w:val="20"/>
                <w:szCs w:val="20"/>
              </w:rPr>
              <w:t xml:space="preserve">była od </w:t>
            </w:r>
            <w:r w:rsidRPr="00376970">
              <w:rPr>
                <w:rFonts w:asciiTheme="minorHAnsi" w:eastAsiaTheme="minorHAnsi" w:hAnsiTheme="minorHAnsi" w:cstheme="minorHAnsi"/>
                <w:sz w:val="20"/>
                <w:szCs w:val="20"/>
                <w:lang w:eastAsia="en-US"/>
              </w:rPr>
              <w:t>dnia</w:t>
            </w:r>
            <w:r w:rsidRPr="00376970">
              <w:rPr>
                <w:rFonts w:asciiTheme="minorHAnsi" w:eastAsiaTheme="minorHAnsi" w:hAnsiTheme="minorHAnsi" w:cstheme="minorHAnsi"/>
                <w:sz w:val="20"/>
                <w:szCs w:val="20"/>
              </w:rPr>
              <w:t xml:space="preserve"> 24 lutego 2022 r. osoba wpisana na Listy Sankcyjne</w:t>
            </w:r>
          </w:p>
        </w:tc>
        <w:tc>
          <w:tcPr>
            <w:tcW w:w="1843" w:type="dxa"/>
            <w:shd w:val="clear" w:color="auto" w:fill="auto"/>
            <w:vAlign w:val="center"/>
          </w:tcPr>
          <w:p w14:paraId="74586BCC" w14:textId="77777777" w:rsidR="00FC3DF1" w:rsidRPr="00376970" w:rsidRDefault="00FC3DF1" w:rsidP="00FC3DF1">
            <w:pPr>
              <w:spacing w:after="120" w:line="276" w:lineRule="auto"/>
              <w:jc w:val="center"/>
              <w:rPr>
                <w:rFonts w:asciiTheme="minorHAnsi" w:hAnsiTheme="minorHAnsi" w:cstheme="minorHAnsi"/>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48B5C148" w14:textId="77777777" w:rsidTr="00FC3DF1">
        <w:trPr>
          <w:trHeight w:val="386"/>
        </w:trPr>
        <w:tc>
          <w:tcPr>
            <w:tcW w:w="7650" w:type="dxa"/>
            <w:shd w:val="clear" w:color="auto" w:fill="auto"/>
            <w:vAlign w:val="center"/>
          </w:tcPr>
          <w:p w14:paraId="647D18FB" w14:textId="77777777" w:rsidR="00FC3DF1" w:rsidRPr="00376970" w:rsidRDefault="00FC3DF1" w:rsidP="00FC3DF1">
            <w:pPr>
              <w:numPr>
                <w:ilvl w:val="0"/>
                <w:numId w:val="34"/>
              </w:numPr>
              <w:spacing w:before="0" w:line="276" w:lineRule="auto"/>
              <w:ind w:left="457"/>
              <w:contextualSpacing/>
              <w:rPr>
                <w:rFonts w:asciiTheme="minorHAnsi" w:eastAsiaTheme="minorHAnsi" w:hAnsiTheme="minorHAnsi" w:cstheme="minorHAnsi"/>
                <w:sz w:val="20"/>
                <w:szCs w:val="20"/>
              </w:rPr>
            </w:pPr>
            <w:r w:rsidRPr="00376970">
              <w:rPr>
                <w:rFonts w:asciiTheme="minorHAnsi" w:eastAsiaTheme="minorHAnsi" w:hAnsiTheme="minorHAnsi" w:cstheme="minorHAnsi"/>
                <w:sz w:val="20"/>
                <w:szCs w:val="20"/>
              </w:rPr>
              <w:t xml:space="preserve">Wykonawca podlega wyłączeniu od obowiązku zgłaszania informacji </w:t>
            </w:r>
            <w:r w:rsidRPr="00376970">
              <w:rPr>
                <w:rFonts w:asciiTheme="minorHAnsi" w:eastAsiaTheme="minorHAnsi" w:hAnsiTheme="minorHAnsi" w:cstheme="minorHAnsi"/>
                <w:sz w:val="20"/>
                <w:szCs w:val="20"/>
              </w:rPr>
              <w:br/>
              <w:t>o beneficjentach rzeczywistych do Centralnego Rejestru Beneficjentów Rzeczywistych na podstawie ……………………………………………………</w:t>
            </w:r>
          </w:p>
          <w:p w14:paraId="2E34431B" w14:textId="77777777" w:rsidR="00FC3DF1" w:rsidRPr="00376970" w:rsidRDefault="00FC3DF1" w:rsidP="00FC3DF1">
            <w:pPr>
              <w:spacing w:line="276" w:lineRule="auto"/>
              <w:ind w:left="45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i/>
                <w:sz w:val="20"/>
                <w:szCs w:val="20"/>
                <w:lang w:eastAsia="en-US"/>
              </w:rPr>
              <w:t>(wskazać podstawę prawną na podstawie której podlega wyłączeniu )</w:t>
            </w:r>
          </w:p>
        </w:tc>
        <w:tc>
          <w:tcPr>
            <w:tcW w:w="1843" w:type="dxa"/>
            <w:shd w:val="clear" w:color="auto" w:fill="auto"/>
            <w:vAlign w:val="center"/>
          </w:tcPr>
          <w:p w14:paraId="25FF2832" w14:textId="77777777" w:rsidR="00FC3DF1" w:rsidRPr="00376970" w:rsidRDefault="00FC3DF1" w:rsidP="00FC3DF1">
            <w:pPr>
              <w:spacing w:after="120" w:line="276" w:lineRule="auto"/>
              <w:jc w:val="center"/>
              <w:rPr>
                <w:rFonts w:asciiTheme="minorHAnsi" w:hAnsiTheme="minorHAnsi" w:cstheme="minorHAnsi"/>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3A6A542E" w14:textId="77777777" w:rsidTr="00FC3DF1">
        <w:trPr>
          <w:trHeight w:val="386"/>
        </w:trPr>
        <w:tc>
          <w:tcPr>
            <w:tcW w:w="7650" w:type="dxa"/>
            <w:shd w:val="clear" w:color="auto" w:fill="auto"/>
            <w:vAlign w:val="center"/>
          </w:tcPr>
          <w:p w14:paraId="7FC4CD0E" w14:textId="77777777" w:rsidR="00FC3DF1" w:rsidRPr="00376970" w:rsidRDefault="00FC3DF1" w:rsidP="00FC3DF1">
            <w:pPr>
              <w:numPr>
                <w:ilvl w:val="0"/>
                <w:numId w:val="34"/>
              </w:numPr>
              <w:spacing w:before="0" w:after="200" w:line="276" w:lineRule="auto"/>
              <w:ind w:left="457" w:hanging="457"/>
              <w:contextualSpacing/>
              <w:jc w:val="left"/>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 xml:space="preserve">Jednostką dominującą  Wykonawcy jest: </w:t>
            </w:r>
          </w:p>
          <w:p w14:paraId="3BFB937D" w14:textId="77777777" w:rsidR="00FC3DF1" w:rsidRPr="00376970" w:rsidRDefault="00FC3DF1" w:rsidP="00FC3DF1">
            <w:pPr>
              <w:spacing w:before="0" w:after="200" w:line="276" w:lineRule="auto"/>
              <w:ind w:left="447"/>
              <w:contextualSpacing/>
              <w:jc w:val="left"/>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i.</w:t>
            </w:r>
            <w:r w:rsidRPr="00376970">
              <w:rPr>
                <w:rFonts w:asciiTheme="minorHAnsi" w:eastAsiaTheme="minorHAnsi" w:hAnsiTheme="minorHAnsi" w:cstheme="minorHAnsi"/>
                <w:sz w:val="20"/>
                <w:szCs w:val="20"/>
                <w:lang w:eastAsia="en-US"/>
              </w:rPr>
              <w:tab/>
              <w:t xml:space="preserve">jest osoba wpisana na Listy Sankcyjne lub </w:t>
            </w:r>
          </w:p>
          <w:p w14:paraId="3D55F090" w14:textId="77777777" w:rsidR="00FC3DF1" w:rsidRPr="00376970" w:rsidRDefault="00FC3DF1" w:rsidP="00FC3DF1">
            <w:pPr>
              <w:spacing w:line="276" w:lineRule="auto"/>
              <w:ind w:left="447"/>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ii.</w:t>
            </w:r>
            <w:r w:rsidRPr="00376970">
              <w:rPr>
                <w:rFonts w:asciiTheme="minorHAnsi" w:eastAsiaTheme="minorHAnsi" w:hAnsiTheme="minorHAnsi" w:cstheme="minorHAnsi"/>
                <w:sz w:val="20"/>
                <w:szCs w:val="20"/>
                <w:lang w:eastAsia="en-US"/>
              </w:rPr>
              <w:tab/>
              <w:t>była od dnia 24 lutego 2022 r. osoba wpisana na Listy Sankcyjne</w:t>
            </w:r>
          </w:p>
        </w:tc>
        <w:tc>
          <w:tcPr>
            <w:tcW w:w="1843" w:type="dxa"/>
            <w:shd w:val="clear" w:color="auto" w:fill="auto"/>
            <w:vAlign w:val="center"/>
          </w:tcPr>
          <w:p w14:paraId="24FA8919" w14:textId="77777777" w:rsidR="00FC3DF1" w:rsidRPr="00376970" w:rsidRDefault="00FC3DF1" w:rsidP="00FC3DF1">
            <w:pPr>
              <w:spacing w:after="120" w:line="276" w:lineRule="auto"/>
              <w:jc w:val="center"/>
              <w:rPr>
                <w:rFonts w:asciiTheme="minorHAnsi" w:hAnsiTheme="minorHAnsi" w:cstheme="minorHAnsi"/>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r w:rsidR="00FC3DF1" w:rsidRPr="00376970" w14:paraId="6064B6D9" w14:textId="77777777" w:rsidTr="00FC3DF1">
        <w:trPr>
          <w:trHeight w:val="386"/>
        </w:trPr>
        <w:tc>
          <w:tcPr>
            <w:tcW w:w="7650" w:type="dxa"/>
            <w:shd w:val="clear" w:color="auto" w:fill="auto"/>
            <w:vAlign w:val="center"/>
          </w:tcPr>
          <w:p w14:paraId="1C2C4939" w14:textId="68F1C082" w:rsidR="00FC3DF1" w:rsidRPr="00376970" w:rsidRDefault="00FC3DF1" w:rsidP="00FC3DF1">
            <w:pPr>
              <w:numPr>
                <w:ilvl w:val="0"/>
                <w:numId w:val="34"/>
              </w:numPr>
              <w:spacing w:line="276" w:lineRule="auto"/>
              <w:ind w:left="447" w:hanging="425"/>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 xml:space="preserve">Wykonawca w rozumieniu art. 3 ust. 1 pkt 37 ustawy z 29 września 1994 r. o rachunkowości jest jednostką zależną, nad którą kontrolę sprawuje jednostka dominująca ……………………………………………………………… </w:t>
            </w:r>
            <w:r w:rsidRPr="00376970">
              <w:rPr>
                <w:rFonts w:asciiTheme="minorHAnsi" w:eastAsiaTheme="minorHAnsi" w:hAnsiTheme="minorHAnsi" w:cstheme="minorHAnsi"/>
                <w:sz w:val="14"/>
                <w:szCs w:val="20"/>
                <w:lang w:eastAsia="en-US"/>
              </w:rPr>
              <w:t>(wskazać jednostkę dominującą jeżeli istnieje)</w:t>
            </w:r>
          </w:p>
        </w:tc>
        <w:tc>
          <w:tcPr>
            <w:tcW w:w="1843" w:type="dxa"/>
            <w:shd w:val="clear" w:color="auto" w:fill="auto"/>
            <w:vAlign w:val="center"/>
          </w:tcPr>
          <w:p w14:paraId="6A01C162" w14:textId="77777777" w:rsidR="00FC3DF1" w:rsidRPr="00376970" w:rsidDel="00AB6CE3" w:rsidRDefault="00FC3DF1" w:rsidP="00FC3DF1">
            <w:pPr>
              <w:spacing w:after="120" w:line="276" w:lineRule="auto"/>
              <w:jc w:val="center"/>
              <w:rPr>
                <w:rFonts w:asciiTheme="minorHAnsi" w:hAnsiTheme="minorHAnsi" w:cstheme="minorHAnsi"/>
                <w:sz w:val="20"/>
                <w:szCs w:val="20"/>
                <w:lang w:eastAsia="en-US"/>
              </w:rPr>
            </w:pPr>
            <w:r w:rsidRPr="0037697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tak / </w:t>
            </w:r>
            <w:r w:rsidRPr="0037697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sz w:val="20"/>
                <w:szCs w:val="20"/>
                <w:lang w:eastAsia="en-US"/>
              </w:rPr>
              <w:instrText xml:space="preserve"> FORMCHECKBOX </w:instrText>
            </w:r>
            <w:r w:rsidR="00170D51">
              <w:rPr>
                <w:rFonts w:asciiTheme="minorHAnsi" w:hAnsiTheme="minorHAnsi" w:cstheme="minorHAnsi"/>
                <w:sz w:val="20"/>
                <w:szCs w:val="20"/>
                <w:lang w:eastAsia="en-US"/>
              </w:rPr>
            </w:r>
            <w:r w:rsidR="00170D51">
              <w:rPr>
                <w:rFonts w:asciiTheme="minorHAnsi" w:hAnsiTheme="minorHAnsi" w:cstheme="minorHAnsi"/>
                <w:sz w:val="20"/>
                <w:szCs w:val="20"/>
                <w:lang w:eastAsia="en-US"/>
              </w:rPr>
              <w:fldChar w:fldCharType="separate"/>
            </w:r>
            <w:r w:rsidRPr="00376970">
              <w:rPr>
                <w:rFonts w:asciiTheme="minorHAnsi" w:hAnsiTheme="minorHAnsi" w:cstheme="minorHAnsi"/>
                <w:sz w:val="20"/>
                <w:szCs w:val="20"/>
                <w:lang w:eastAsia="en-US"/>
              </w:rPr>
              <w:fldChar w:fldCharType="end"/>
            </w:r>
            <w:r w:rsidRPr="00376970">
              <w:rPr>
                <w:rFonts w:asciiTheme="minorHAnsi" w:hAnsiTheme="minorHAnsi" w:cstheme="minorHAnsi"/>
                <w:sz w:val="20"/>
                <w:szCs w:val="20"/>
                <w:lang w:eastAsia="en-US"/>
              </w:rPr>
              <w:t xml:space="preserve"> nie</w:t>
            </w:r>
          </w:p>
        </w:tc>
      </w:tr>
    </w:tbl>
    <w:tbl>
      <w:tblPr>
        <w:tblStyle w:val="Raporttabela21"/>
        <w:tblW w:w="9493" w:type="dxa"/>
        <w:tblLook w:val="04A0" w:firstRow="1" w:lastRow="0" w:firstColumn="1" w:lastColumn="0" w:noHBand="0" w:noVBand="1"/>
      </w:tblPr>
      <w:tblGrid>
        <w:gridCol w:w="9493"/>
      </w:tblGrid>
      <w:tr w:rsidR="00FC3DF1" w:rsidRPr="00376970" w14:paraId="0D483EA8" w14:textId="77777777" w:rsidTr="00FC3DF1">
        <w:tc>
          <w:tcPr>
            <w:tcW w:w="9493" w:type="dxa"/>
            <w:shd w:val="clear" w:color="auto" w:fill="EEECE1" w:themeFill="background2"/>
            <w:vAlign w:val="center"/>
          </w:tcPr>
          <w:p w14:paraId="12C79267" w14:textId="77777777" w:rsidR="00FC3DF1" w:rsidRPr="00376970" w:rsidRDefault="00FC3DF1" w:rsidP="00455292">
            <w:pPr>
              <w:numPr>
                <w:ilvl w:val="0"/>
                <w:numId w:val="144"/>
              </w:numPr>
              <w:spacing w:before="0" w:line="276" w:lineRule="auto"/>
              <w:ind w:left="426" w:hanging="284"/>
              <w:rPr>
                <w:rFonts w:asciiTheme="minorHAnsi" w:hAnsiTheme="minorHAnsi" w:cstheme="minorHAnsi"/>
                <w:b/>
                <w:iCs/>
                <w:sz w:val="20"/>
                <w:szCs w:val="20"/>
                <w:lang w:eastAsia="en-US"/>
              </w:rPr>
            </w:pPr>
            <w:r w:rsidRPr="00376970">
              <w:rPr>
                <w:rFonts w:asciiTheme="minorHAnsi" w:hAnsiTheme="minorHAnsi" w:cstheme="minorHAnsi"/>
                <w:b/>
                <w:iCs/>
                <w:sz w:val="20"/>
                <w:szCs w:val="20"/>
                <w:lang w:eastAsia="en-US"/>
              </w:rPr>
              <w:t>Informacja dotycząca warunków udziału w postępowaniu</w:t>
            </w:r>
          </w:p>
        </w:tc>
      </w:tr>
    </w:tbl>
    <w:tbl>
      <w:tblPr>
        <w:tblStyle w:val="Tabela-Siatka621"/>
        <w:tblW w:w="9493" w:type="dxa"/>
        <w:tblLook w:val="04A0" w:firstRow="1" w:lastRow="0" w:firstColumn="1" w:lastColumn="0" w:noHBand="0" w:noVBand="1"/>
      </w:tblPr>
      <w:tblGrid>
        <w:gridCol w:w="7650"/>
        <w:gridCol w:w="1843"/>
      </w:tblGrid>
      <w:tr w:rsidR="00FC3DF1" w:rsidRPr="00376970" w14:paraId="1BAFE5C4" w14:textId="77777777" w:rsidTr="00FC3DF1">
        <w:tc>
          <w:tcPr>
            <w:tcW w:w="9493" w:type="dxa"/>
            <w:gridSpan w:val="2"/>
            <w:vAlign w:val="center"/>
          </w:tcPr>
          <w:p w14:paraId="27986037" w14:textId="77777777" w:rsidR="00FC3DF1" w:rsidRPr="00376970" w:rsidRDefault="00FC3DF1" w:rsidP="00455292">
            <w:pPr>
              <w:numPr>
                <w:ilvl w:val="3"/>
                <w:numId w:val="142"/>
              </w:numPr>
              <w:spacing w:before="0" w:line="276" w:lineRule="auto"/>
              <w:ind w:left="457"/>
              <w:contextualSpacing/>
              <w:rPr>
                <w:rFonts w:asciiTheme="minorHAnsi" w:hAnsiTheme="minorHAnsi" w:cstheme="minorHAnsi"/>
                <w:iCs/>
                <w:sz w:val="20"/>
                <w:szCs w:val="20"/>
                <w:lang w:eastAsia="en-US"/>
              </w:rPr>
            </w:pPr>
            <w:r w:rsidRPr="00376970">
              <w:rPr>
                <w:rFonts w:asciiTheme="minorHAnsi" w:eastAsia="Calibri" w:hAnsiTheme="minorHAnsi" w:cstheme="minorHAnsi"/>
                <w:b/>
                <w:sz w:val="20"/>
                <w:szCs w:val="20"/>
                <w:lang w:eastAsia="en-US"/>
              </w:rPr>
              <w:t xml:space="preserve">Wykonawca spełnia określone w WZ warunki udziału w Postępowaniu dotyczące zdolności technicznej lub zawodowej i posiada wymagane zgodnie z WZ dokumenty: </w:t>
            </w:r>
          </w:p>
        </w:tc>
      </w:tr>
      <w:tr w:rsidR="00FC3DF1" w:rsidRPr="00376970" w14:paraId="5D885F37" w14:textId="77777777" w:rsidTr="00FC3DF1">
        <w:trPr>
          <w:trHeight w:val="1054"/>
        </w:trPr>
        <w:tc>
          <w:tcPr>
            <w:tcW w:w="7650" w:type="dxa"/>
            <w:vAlign w:val="center"/>
          </w:tcPr>
          <w:p w14:paraId="460E4421" w14:textId="77777777" w:rsidR="00FC3DF1" w:rsidRPr="00376970" w:rsidRDefault="00FC3DF1" w:rsidP="00455292">
            <w:pPr>
              <w:numPr>
                <w:ilvl w:val="0"/>
                <w:numId w:val="146"/>
              </w:numPr>
              <w:spacing w:before="0" w:line="276" w:lineRule="auto"/>
              <w:ind w:left="599" w:hanging="425"/>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wykaz Usług Podobnych wykonanych w okresie ostatnich 3 lat przed upływem terminu składania Ofert, z podaniem ich wartości, przedmiotu, dat wykonania i podmiotów, na rzecz których projekty zostały wykonane</w:t>
            </w:r>
          </w:p>
        </w:tc>
        <w:tc>
          <w:tcPr>
            <w:tcW w:w="1843" w:type="dxa"/>
            <w:vAlign w:val="center"/>
          </w:tcPr>
          <w:p w14:paraId="2C587B1C" w14:textId="77777777" w:rsidR="00FC3DF1" w:rsidRPr="00376970" w:rsidRDefault="00FC3DF1" w:rsidP="00FC3DF1">
            <w:pPr>
              <w:spacing w:before="0" w:line="276" w:lineRule="auto"/>
              <w:ind w:left="-65"/>
              <w:contextualSpacing/>
              <w:jc w:val="center"/>
              <w:rPr>
                <w:rFonts w:asciiTheme="minorHAnsi" w:hAnsiTheme="minorHAnsi" w:cstheme="minorHAnsi"/>
                <w:iCs/>
                <w:sz w:val="20"/>
                <w:szCs w:val="20"/>
                <w:lang w:eastAsia="en-US"/>
              </w:rPr>
            </w:pPr>
            <w:r w:rsidRPr="00376970">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iCs/>
                <w:sz w:val="20"/>
                <w:szCs w:val="20"/>
                <w:lang w:eastAsia="en-US"/>
              </w:rPr>
              <w:instrText xml:space="preserve"> FORMCHECKBOX </w:instrText>
            </w:r>
            <w:r w:rsidR="00170D51">
              <w:rPr>
                <w:rFonts w:asciiTheme="minorHAnsi" w:hAnsiTheme="minorHAnsi" w:cstheme="minorHAnsi"/>
                <w:iCs/>
                <w:sz w:val="20"/>
                <w:szCs w:val="20"/>
                <w:lang w:eastAsia="en-US"/>
              </w:rPr>
            </w:r>
            <w:r w:rsidR="00170D51">
              <w:rPr>
                <w:rFonts w:asciiTheme="minorHAnsi" w:hAnsiTheme="minorHAnsi" w:cstheme="minorHAnsi"/>
                <w:iCs/>
                <w:sz w:val="20"/>
                <w:szCs w:val="20"/>
                <w:lang w:eastAsia="en-US"/>
              </w:rPr>
              <w:fldChar w:fldCharType="separate"/>
            </w:r>
            <w:r w:rsidRPr="00376970">
              <w:rPr>
                <w:rFonts w:asciiTheme="minorHAnsi" w:hAnsiTheme="minorHAnsi" w:cstheme="minorHAnsi"/>
                <w:iCs/>
                <w:sz w:val="20"/>
                <w:szCs w:val="20"/>
                <w:lang w:eastAsia="en-US"/>
              </w:rPr>
              <w:fldChar w:fldCharType="end"/>
            </w:r>
            <w:r w:rsidRPr="00376970">
              <w:rPr>
                <w:rFonts w:asciiTheme="minorHAnsi" w:hAnsiTheme="minorHAnsi" w:cstheme="minorHAnsi"/>
                <w:iCs/>
                <w:sz w:val="20"/>
                <w:szCs w:val="20"/>
                <w:lang w:eastAsia="en-US"/>
              </w:rPr>
              <w:t xml:space="preserve"> tak / </w:t>
            </w:r>
            <w:r w:rsidRPr="00376970">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iCs/>
                <w:sz w:val="20"/>
                <w:szCs w:val="20"/>
                <w:lang w:eastAsia="en-US"/>
              </w:rPr>
              <w:instrText xml:space="preserve"> FORMCHECKBOX </w:instrText>
            </w:r>
            <w:r w:rsidR="00170D51">
              <w:rPr>
                <w:rFonts w:asciiTheme="minorHAnsi" w:hAnsiTheme="minorHAnsi" w:cstheme="minorHAnsi"/>
                <w:iCs/>
                <w:sz w:val="20"/>
                <w:szCs w:val="20"/>
                <w:lang w:eastAsia="en-US"/>
              </w:rPr>
            </w:r>
            <w:r w:rsidR="00170D51">
              <w:rPr>
                <w:rFonts w:asciiTheme="minorHAnsi" w:hAnsiTheme="minorHAnsi" w:cstheme="minorHAnsi"/>
                <w:iCs/>
                <w:sz w:val="20"/>
                <w:szCs w:val="20"/>
                <w:lang w:eastAsia="en-US"/>
              </w:rPr>
              <w:fldChar w:fldCharType="separate"/>
            </w:r>
            <w:r w:rsidRPr="00376970">
              <w:rPr>
                <w:rFonts w:asciiTheme="minorHAnsi" w:hAnsiTheme="minorHAnsi" w:cstheme="minorHAnsi"/>
                <w:iCs/>
                <w:sz w:val="20"/>
                <w:szCs w:val="20"/>
                <w:lang w:eastAsia="en-US"/>
              </w:rPr>
              <w:fldChar w:fldCharType="end"/>
            </w:r>
            <w:r w:rsidRPr="00376970">
              <w:rPr>
                <w:rFonts w:asciiTheme="minorHAnsi" w:hAnsiTheme="minorHAnsi" w:cstheme="minorHAnsi"/>
                <w:iCs/>
                <w:sz w:val="20"/>
                <w:szCs w:val="20"/>
                <w:lang w:eastAsia="en-US"/>
              </w:rPr>
              <w:t xml:space="preserve"> nie</w:t>
            </w:r>
          </w:p>
          <w:p w14:paraId="5977A1D5" w14:textId="77777777" w:rsidR="00FC3DF1" w:rsidRPr="00376970" w:rsidRDefault="00FC3DF1" w:rsidP="00FC3DF1">
            <w:pPr>
              <w:spacing w:before="0" w:line="276" w:lineRule="auto"/>
              <w:contextualSpacing/>
              <w:rPr>
                <w:rFonts w:asciiTheme="minorHAnsi" w:hAnsiTheme="minorHAnsi" w:cstheme="minorHAnsi"/>
                <w:iCs/>
                <w:sz w:val="20"/>
                <w:szCs w:val="20"/>
                <w:lang w:eastAsia="en-US"/>
              </w:rPr>
            </w:pPr>
          </w:p>
        </w:tc>
      </w:tr>
      <w:tr w:rsidR="00FC3DF1" w:rsidRPr="00376970" w14:paraId="4E17852A" w14:textId="77777777" w:rsidTr="00FC3DF1">
        <w:tc>
          <w:tcPr>
            <w:tcW w:w="7650" w:type="dxa"/>
            <w:vAlign w:val="center"/>
          </w:tcPr>
          <w:p w14:paraId="53B99DF7" w14:textId="77777777" w:rsidR="00FC3DF1" w:rsidRPr="00376970" w:rsidRDefault="00FC3DF1" w:rsidP="00455292">
            <w:pPr>
              <w:numPr>
                <w:ilvl w:val="0"/>
                <w:numId w:val="146"/>
              </w:numPr>
              <w:spacing w:before="0" w:line="276" w:lineRule="auto"/>
              <w:ind w:left="599" w:hanging="425"/>
              <w:contextualSpacing/>
              <w:rPr>
                <w:rFonts w:asciiTheme="minorHAnsi" w:eastAsiaTheme="minorHAnsi" w:hAnsiTheme="minorHAnsi" w:cstheme="minorHAnsi"/>
                <w:sz w:val="20"/>
                <w:szCs w:val="20"/>
                <w:lang w:eastAsia="en-US"/>
              </w:rPr>
            </w:pPr>
            <w:r w:rsidRPr="00376970">
              <w:rPr>
                <w:rFonts w:asciiTheme="minorHAnsi" w:eastAsiaTheme="minorHAnsi" w:hAnsiTheme="minorHAnsi" w:cstheme="minorHAnsi"/>
                <w:sz w:val="20"/>
                <w:szCs w:val="20"/>
                <w:lang w:eastAsia="en-US"/>
              </w:rPr>
              <w:t>dokumenty potwierdzające należyte wykonanie Usług Podobnych</w:t>
            </w:r>
          </w:p>
        </w:tc>
        <w:tc>
          <w:tcPr>
            <w:tcW w:w="1843" w:type="dxa"/>
            <w:vAlign w:val="center"/>
          </w:tcPr>
          <w:p w14:paraId="12EDF688" w14:textId="77777777" w:rsidR="00FC3DF1" w:rsidRPr="00376970" w:rsidRDefault="00FC3DF1" w:rsidP="00FC3DF1">
            <w:pPr>
              <w:spacing w:before="0" w:line="276" w:lineRule="auto"/>
              <w:ind w:left="-65"/>
              <w:contextualSpacing/>
              <w:jc w:val="center"/>
              <w:rPr>
                <w:rFonts w:asciiTheme="minorHAnsi" w:hAnsiTheme="minorHAnsi" w:cstheme="minorHAnsi"/>
                <w:iCs/>
                <w:sz w:val="20"/>
                <w:szCs w:val="20"/>
                <w:lang w:eastAsia="en-US"/>
              </w:rPr>
            </w:pPr>
            <w:r w:rsidRPr="00376970">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76970">
              <w:rPr>
                <w:rFonts w:asciiTheme="minorHAnsi" w:hAnsiTheme="minorHAnsi" w:cstheme="minorHAnsi"/>
                <w:iCs/>
                <w:sz w:val="20"/>
                <w:szCs w:val="20"/>
                <w:lang w:eastAsia="en-US"/>
              </w:rPr>
              <w:instrText xml:space="preserve"> FORMCHECKBOX </w:instrText>
            </w:r>
            <w:r w:rsidR="00170D51">
              <w:rPr>
                <w:rFonts w:asciiTheme="minorHAnsi" w:hAnsiTheme="minorHAnsi" w:cstheme="minorHAnsi"/>
                <w:iCs/>
                <w:sz w:val="20"/>
                <w:szCs w:val="20"/>
                <w:lang w:eastAsia="en-US"/>
              </w:rPr>
            </w:r>
            <w:r w:rsidR="00170D51">
              <w:rPr>
                <w:rFonts w:asciiTheme="minorHAnsi" w:hAnsiTheme="minorHAnsi" w:cstheme="minorHAnsi"/>
                <w:iCs/>
                <w:sz w:val="20"/>
                <w:szCs w:val="20"/>
                <w:lang w:eastAsia="en-US"/>
              </w:rPr>
              <w:fldChar w:fldCharType="separate"/>
            </w:r>
            <w:r w:rsidRPr="00376970">
              <w:rPr>
                <w:rFonts w:asciiTheme="minorHAnsi" w:hAnsiTheme="minorHAnsi" w:cstheme="minorHAnsi"/>
                <w:iCs/>
                <w:sz w:val="20"/>
                <w:szCs w:val="20"/>
                <w:lang w:eastAsia="en-US"/>
              </w:rPr>
              <w:fldChar w:fldCharType="end"/>
            </w:r>
            <w:r w:rsidRPr="00376970">
              <w:rPr>
                <w:rFonts w:asciiTheme="minorHAnsi" w:hAnsiTheme="minorHAnsi" w:cstheme="minorHAnsi"/>
                <w:iCs/>
                <w:sz w:val="20"/>
                <w:szCs w:val="20"/>
                <w:lang w:eastAsia="en-US"/>
              </w:rPr>
              <w:t xml:space="preserve"> tak / </w:t>
            </w:r>
            <w:r w:rsidRPr="00376970">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76970">
              <w:rPr>
                <w:rFonts w:asciiTheme="minorHAnsi" w:hAnsiTheme="minorHAnsi" w:cstheme="minorHAnsi"/>
                <w:iCs/>
                <w:sz w:val="20"/>
                <w:szCs w:val="20"/>
                <w:lang w:eastAsia="en-US"/>
              </w:rPr>
              <w:instrText xml:space="preserve"> FORMCHECKBOX </w:instrText>
            </w:r>
            <w:r w:rsidR="00170D51">
              <w:rPr>
                <w:rFonts w:asciiTheme="minorHAnsi" w:hAnsiTheme="minorHAnsi" w:cstheme="minorHAnsi"/>
                <w:iCs/>
                <w:sz w:val="20"/>
                <w:szCs w:val="20"/>
                <w:lang w:eastAsia="en-US"/>
              </w:rPr>
            </w:r>
            <w:r w:rsidR="00170D51">
              <w:rPr>
                <w:rFonts w:asciiTheme="minorHAnsi" w:hAnsiTheme="minorHAnsi" w:cstheme="minorHAnsi"/>
                <w:iCs/>
                <w:sz w:val="20"/>
                <w:szCs w:val="20"/>
                <w:lang w:eastAsia="en-US"/>
              </w:rPr>
              <w:fldChar w:fldCharType="separate"/>
            </w:r>
            <w:r w:rsidRPr="00376970">
              <w:rPr>
                <w:rFonts w:asciiTheme="minorHAnsi" w:hAnsiTheme="minorHAnsi" w:cstheme="minorHAnsi"/>
                <w:iCs/>
                <w:sz w:val="20"/>
                <w:szCs w:val="20"/>
                <w:lang w:eastAsia="en-US"/>
              </w:rPr>
              <w:fldChar w:fldCharType="end"/>
            </w:r>
            <w:r w:rsidRPr="00376970">
              <w:rPr>
                <w:rFonts w:asciiTheme="minorHAnsi" w:hAnsiTheme="minorHAnsi" w:cstheme="minorHAnsi"/>
                <w:iCs/>
                <w:sz w:val="20"/>
                <w:szCs w:val="20"/>
                <w:lang w:eastAsia="en-US"/>
              </w:rPr>
              <w:t xml:space="preserve"> nie</w:t>
            </w:r>
          </w:p>
        </w:tc>
      </w:tr>
    </w:tbl>
    <w:p w14:paraId="33C943AC" w14:textId="77777777" w:rsidR="002518E8" w:rsidRPr="002518E8" w:rsidRDefault="002518E8" w:rsidP="00FC3DF1">
      <w:pPr>
        <w:spacing w:before="0" w:after="120" w:line="276" w:lineRule="auto"/>
        <w:rPr>
          <w:rFonts w:asciiTheme="minorHAnsi" w:hAnsiTheme="minorHAnsi" w:cstheme="minorHAnsi"/>
          <w:i/>
          <w:sz w:val="2"/>
          <w:szCs w:val="20"/>
        </w:rPr>
      </w:pPr>
    </w:p>
    <w:p w14:paraId="482092B5" w14:textId="0785D1AB" w:rsidR="00FC3DF1" w:rsidRPr="00376970" w:rsidRDefault="00FC3DF1" w:rsidP="00FC3DF1">
      <w:pPr>
        <w:spacing w:before="0" w:after="120" w:line="276" w:lineRule="auto"/>
        <w:rPr>
          <w:rFonts w:asciiTheme="minorHAnsi" w:hAnsiTheme="minorHAnsi" w:cstheme="minorHAnsi"/>
          <w:i/>
          <w:sz w:val="20"/>
          <w:szCs w:val="20"/>
        </w:rPr>
      </w:pPr>
      <w:r w:rsidRPr="00376970">
        <w:rPr>
          <w:rFonts w:asciiTheme="minorHAnsi" w:hAnsiTheme="minorHAnsi" w:cstheme="minorHAnsi"/>
          <w:i/>
          <w:sz w:val="20"/>
          <w:szCs w:val="20"/>
        </w:rPr>
        <w:t>Niżej podpisany(-a)(-i) oficjalnie oświadcza(-ją), że informacje podane powyżej są dokładne i prawidłowe oraz że zostały przedstawione z pełną świadomością konsekwencji poważnego wprowadzenia w błąd.</w:t>
      </w:r>
    </w:p>
    <w:p w14:paraId="24A8F416" w14:textId="77777777" w:rsidR="00FC3DF1" w:rsidRPr="00291A5E" w:rsidRDefault="00FC3DF1" w:rsidP="00FC3DF1">
      <w:pPr>
        <w:spacing w:before="0" w:after="120" w:line="276" w:lineRule="auto"/>
        <w:rPr>
          <w:rFonts w:asciiTheme="minorHAnsi" w:hAnsiTheme="minorHAnsi" w:cstheme="minorHAnsi"/>
          <w:i/>
          <w:sz w:val="2"/>
          <w:szCs w:val="20"/>
        </w:rPr>
      </w:pPr>
    </w:p>
    <w:tbl>
      <w:tblPr>
        <w:tblW w:w="0" w:type="auto"/>
        <w:jc w:val="center"/>
        <w:tblCellMar>
          <w:left w:w="70" w:type="dxa"/>
          <w:right w:w="70" w:type="dxa"/>
        </w:tblCellMar>
        <w:tblLook w:val="0000" w:firstRow="0" w:lastRow="0" w:firstColumn="0" w:lastColumn="0" w:noHBand="0" w:noVBand="0"/>
      </w:tblPr>
      <w:tblGrid>
        <w:gridCol w:w="3539"/>
      </w:tblGrid>
      <w:tr w:rsidR="00FC3DF1" w:rsidRPr="00376970" w14:paraId="61A7F7D9" w14:textId="77777777" w:rsidTr="00455292">
        <w:trPr>
          <w:trHeight w:hRule="exact" w:val="901"/>
          <w:jc w:val="center"/>
        </w:trPr>
        <w:tc>
          <w:tcPr>
            <w:tcW w:w="3539" w:type="dxa"/>
            <w:tcBorders>
              <w:top w:val="single" w:sz="4" w:space="0" w:color="auto"/>
              <w:left w:val="single" w:sz="4" w:space="0" w:color="auto"/>
              <w:bottom w:val="single" w:sz="4" w:space="0" w:color="auto"/>
              <w:right w:val="single" w:sz="4" w:space="0" w:color="auto"/>
            </w:tcBorders>
            <w:vAlign w:val="center"/>
          </w:tcPr>
          <w:p w14:paraId="00A8AAAA" w14:textId="77777777" w:rsidR="00FC3DF1" w:rsidRPr="00376970" w:rsidRDefault="00FC3DF1" w:rsidP="00FC3DF1">
            <w:pPr>
              <w:tabs>
                <w:tab w:val="left" w:pos="709"/>
              </w:tabs>
              <w:spacing w:line="276" w:lineRule="auto"/>
              <w:rPr>
                <w:rFonts w:asciiTheme="minorHAnsi" w:hAnsiTheme="minorHAnsi" w:cstheme="minorHAnsi"/>
                <w:sz w:val="20"/>
                <w:szCs w:val="20"/>
              </w:rPr>
            </w:pPr>
          </w:p>
        </w:tc>
      </w:tr>
      <w:tr w:rsidR="00FC3DF1" w:rsidRPr="002518E8" w14:paraId="31B44BE0" w14:textId="77777777" w:rsidTr="002518E8">
        <w:trPr>
          <w:trHeight w:val="70"/>
          <w:jc w:val="center"/>
        </w:trPr>
        <w:tc>
          <w:tcPr>
            <w:tcW w:w="3539" w:type="dxa"/>
            <w:tcBorders>
              <w:top w:val="nil"/>
              <w:left w:val="nil"/>
              <w:bottom w:val="nil"/>
              <w:right w:val="nil"/>
            </w:tcBorders>
            <w:vAlign w:val="center"/>
          </w:tcPr>
          <w:p w14:paraId="03DC339A" w14:textId="77777777" w:rsidR="00FC3DF1" w:rsidRPr="002518E8" w:rsidRDefault="00FC3DF1" w:rsidP="00FC3DF1">
            <w:pPr>
              <w:tabs>
                <w:tab w:val="left" w:pos="709"/>
              </w:tabs>
              <w:spacing w:line="276" w:lineRule="auto"/>
              <w:jc w:val="center"/>
              <w:rPr>
                <w:rFonts w:asciiTheme="minorHAnsi" w:hAnsiTheme="minorHAnsi" w:cstheme="minorHAnsi"/>
                <w:b/>
                <w:sz w:val="16"/>
                <w:szCs w:val="20"/>
              </w:rPr>
            </w:pPr>
            <w:r w:rsidRPr="002518E8">
              <w:rPr>
                <w:rFonts w:asciiTheme="minorHAnsi" w:hAnsiTheme="minorHAnsi" w:cstheme="minorHAnsi"/>
                <w:b/>
                <w:sz w:val="16"/>
                <w:szCs w:val="20"/>
              </w:rPr>
              <w:t>Imię i nazwisko/podpis przedstawiciela(i) Wykonawcy</w:t>
            </w:r>
          </w:p>
        </w:tc>
      </w:tr>
    </w:tbl>
    <w:p w14:paraId="6CCF9B4D" w14:textId="04E6DEE8" w:rsidR="00FC3DF1" w:rsidRPr="00455292" w:rsidRDefault="00FC3DF1" w:rsidP="00FC3DF1">
      <w:pPr>
        <w:tabs>
          <w:tab w:val="left" w:pos="709"/>
        </w:tabs>
        <w:spacing w:before="0" w:line="276" w:lineRule="auto"/>
        <w:rPr>
          <w:rFonts w:ascii="Calibri" w:hAnsi="Calibri" w:cs="Calibri"/>
          <w:b/>
          <w:bCs/>
          <w:color w:val="000000"/>
          <w:sz w:val="10"/>
          <w:szCs w:val="20"/>
        </w:rPr>
      </w:pPr>
    </w:p>
    <w:p w14:paraId="7385CB63" w14:textId="583E2989" w:rsidR="00FC3DF1" w:rsidRPr="00376970" w:rsidRDefault="00FC3DF1" w:rsidP="00FC3DF1">
      <w:pPr>
        <w:keepNext/>
        <w:tabs>
          <w:tab w:val="left" w:pos="709"/>
        </w:tabs>
        <w:spacing w:before="0" w:line="276" w:lineRule="auto"/>
        <w:rPr>
          <w:rFonts w:ascii="Calibri" w:hAnsi="Calibri" w:cs="Calibri"/>
          <w:b/>
          <w:bCs/>
          <w:caps/>
          <w:sz w:val="20"/>
          <w:szCs w:val="20"/>
          <w:u w:val="single"/>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376970">
        <w:rPr>
          <w:rFonts w:asciiTheme="minorHAnsi" w:hAnsiTheme="minorHAnsi" w:cstheme="minorHAnsi"/>
          <w:b/>
          <w:bCs/>
          <w:caps/>
          <w:sz w:val="20"/>
          <w:szCs w:val="20"/>
          <w:u w:val="single"/>
        </w:rPr>
        <w:t>ZAŁĄCZNIK NR 3 – UPOWAŻNIENIE UDZIELONE PRZEZ WYKONAWCĘ</w:t>
      </w:r>
      <w:bookmarkEnd w:id="3"/>
      <w:bookmarkEnd w:id="4"/>
      <w:bookmarkEnd w:id="5"/>
      <w:bookmarkEnd w:id="6"/>
      <w:bookmarkEnd w:id="7"/>
      <w:r>
        <w:rPr>
          <w:rFonts w:asciiTheme="minorHAnsi" w:hAnsiTheme="minorHAnsi" w:cstheme="minorHAnsi"/>
          <w:b/>
          <w:bCs/>
          <w:caps/>
          <w:sz w:val="20"/>
          <w:szCs w:val="20"/>
          <w:u w:val="single"/>
        </w:rPr>
        <w:t>;</w:t>
      </w:r>
      <w:r w:rsidRPr="00651246">
        <w:rPr>
          <w:rFonts w:asciiTheme="minorHAnsi" w:hAnsiTheme="minorHAnsi" w:cstheme="minorHAnsi"/>
          <w:b/>
          <w:sz w:val="20"/>
          <w:szCs w:val="22"/>
          <w:u w:val="single"/>
        </w:rPr>
        <w:t xml:space="preserve"> </w:t>
      </w:r>
      <w:bookmarkEnd w:id="8"/>
      <w:bookmarkEnd w:id="9"/>
      <w:r w:rsidR="00B31A5B" w:rsidRPr="00804070">
        <w:rPr>
          <w:rFonts w:asciiTheme="minorHAnsi" w:hAnsiTheme="minorHAnsi" w:cstheme="minorHAnsi"/>
          <w:b/>
          <w:sz w:val="20"/>
          <w:u w:val="single"/>
        </w:rPr>
        <w:t>1400/DW00/ZT/KZ/2025/0000029488</w:t>
      </w:r>
      <w:r w:rsidR="00B31A5B" w:rsidRPr="00376970">
        <w:rPr>
          <w:rFonts w:asciiTheme="minorHAnsi" w:hAnsiTheme="minorHAnsi" w:cstheme="minorHAnsi"/>
          <w:b/>
          <w:bCs/>
          <w:caps/>
          <w:color w:val="FF0000"/>
          <w:sz w:val="20"/>
          <w:szCs w:val="20"/>
          <w:u w:val="single"/>
        </w:rPr>
        <w:t xml:space="preserve"> </w:t>
      </w:r>
      <w:r w:rsidRPr="00376970">
        <w:rPr>
          <w:rFonts w:asciiTheme="minorHAnsi" w:hAnsiTheme="minorHAnsi" w:cstheme="minorHAnsi"/>
          <w:b/>
          <w:bCs/>
          <w:caps/>
          <w:color w:val="FF0000"/>
          <w:sz w:val="20"/>
          <w:szCs w:val="20"/>
          <w:u w:val="single"/>
        </w:rPr>
        <w:t>(jeżeli dotyczy)</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C3DF1" w:rsidRPr="00376970" w14:paraId="023C0E46" w14:textId="77777777" w:rsidTr="00FC3DF1">
        <w:trPr>
          <w:gridAfter w:val="1"/>
          <w:wAfter w:w="6" w:type="dxa"/>
          <w:cantSplit/>
          <w:trHeight w:hRule="exact" w:val="190"/>
        </w:trPr>
        <w:tc>
          <w:tcPr>
            <w:tcW w:w="9771" w:type="dxa"/>
            <w:gridSpan w:val="2"/>
            <w:tcBorders>
              <w:top w:val="nil"/>
              <w:left w:val="nil"/>
              <w:bottom w:val="nil"/>
              <w:right w:val="nil"/>
            </w:tcBorders>
            <w:vAlign w:val="center"/>
          </w:tcPr>
          <w:p w14:paraId="6ED87CE3" w14:textId="77777777" w:rsidR="00FC3DF1" w:rsidRPr="00376970" w:rsidRDefault="00FC3DF1" w:rsidP="00FC3DF1">
            <w:pPr>
              <w:tabs>
                <w:tab w:val="left" w:pos="709"/>
              </w:tabs>
              <w:spacing w:line="276" w:lineRule="auto"/>
              <w:rPr>
                <w:rFonts w:ascii="Calibri" w:hAnsi="Calibri" w:cs="Calibri"/>
                <w:b/>
                <w:bCs/>
                <w:sz w:val="20"/>
                <w:szCs w:val="20"/>
              </w:rPr>
            </w:pPr>
          </w:p>
        </w:tc>
      </w:tr>
      <w:tr w:rsidR="00FC3DF1" w:rsidRPr="00376970" w14:paraId="140CA159" w14:textId="77777777" w:rsidTr="00FC3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4FC4601" w14:textId="77777777" w:rsidR="00FC3DF1" w:rsidRPr="00376970" w:rsidRDefault="00FC3DF1" w:rsidP="00FC3DF1">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376970">
              <w:rPr>
                <w:rFonts w:ascii="Calibri" w:hAnsi="Calibri" w:cs="Calibri"/>
                <w:sz w:val="20"/>
                <w:szCs w:val="20"/>
              </w:rPr>
              <w:t>(nazwa Wykonawcy)</w:t>
            </w:r>
          </w:p>
        </w:tc>
        <w:tc>
          <w:tcPr>
            <w:tcW w:w="5927" w:type="dxa"/>
            <w:gridSpan w:val="2"/>
            <w:tcBorders>
              <w:top w:val="nil"/>
              <w:left w:val="nil"/>
              <w:bottom w:val="nil"/>
              <w:right w:val="nil"/>
            </w:tcBorders>
          </w:tcPr>
          <w:p w14:paraId="6D168581" w14:textId="77777777" w:rsidR="00FC3DF1" w:rsidRPr="00376970" w:rsidRDefault="00FC3DF1" w:rsidP="00FC3DF1">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39693FF" w14:textId="77777777" w:rsidR="00FC3DF1" w:rsidRDefault="00FC3DF1" w:rsidP="00FC3DF1">
      <w:pPr>
        <w:jc w:val="center"/>
        <w:rPr>
          <w:rFonts w:asciiTheme="minorHAnsi" w:hAnsiTheme="minorHAnsi" w:cstheme="minorHAnsi"/>
          <w:b/>
          <w:bCs/>
          <w:color w:val="0070C0"/>
          <w:sz w:val="20"/>
          <w:szCs w:val="20"/>
          <w:lang w:val="en-US"/>
        </w:rPr>
      </w:pPr>
    </w:p>
    <w:p w14:paraId="34A132D4" w14:textId="4C497689" w:rsidR="005F6FF2" w:rsidRPr="005F6FF2" w:rsidRDefault="005F6FF2" w:rsidP="005F6FF2">
      <w:pPr>
        <w:jc w:val="center"/>
        <w:rPr>
          <w:rFonts w:asciiTheme="minorHAnsi" w:hAnsiTheme="minorHAnsi" w:cstheme="minorHAnsi"/>
          <w:b/>
          <w:bCs/>
          <w:color w:val="0070C0"/>
          <w:sz w:val="20"/>
          <w:szCs w:val="20"/>
        </w:rPr>
      </w:pPr>
      <w:r w:rsidRPr="005F6FF2">
        <w:rPr>
          <w:rFonts w:asciiTheme="minorHAnsi" w:hAnsiTheme="minorHAnsi" w:cstheme="minorHAnsi"/>
          <w:b/>
          <w:bCs/>
          <w:color w:val="0070C0"/>
          <w:sz w:val="20"/>
          <w:szCs w:val="20"/>
        </w:rPr>
        <w:t>Zakup usługi umożliwiającej przeprowadzenie zdalnego głosowania w wyborach</w:t>
      </w:r>
      <w:r w:rsidR="0082211B">
        <w:rPr>
          <w:rFonts w:asciiTheme="minorHAnsi" w:hAnsiTheme="minorHAnsi" w:cstheme="minorHAnsi"/>
          <w:b/>
          <w:bCs/>
          <w:color w:val="0070C0"/>
          <w:sz w:val="20"/>
          <w:szCs w:val="20"/>
        </w:rPr>
        <w:br/>
      </w:r>
      <w:r w:rsidRPr="005F6FF2">
        <w:rPr>
          <w:rFonts w:asciiTheme="minorHAnsi" w:hAnsiTheme="minorHAnsi" w:cstheme="minorHAnsi"/>
          <w:b/>
          <w:bCs/>
          <w:color w:val="0070C0"/>
          <w:sz w:val="20"/>
          <w:szCs w:val="20"/>
        </w:rPr>
        <w:t xml:space="preserve"> przedstawicieli pracowników do organów spółek GK ENEA</w:t>
      </w:r>
    </w:p>
    <w:p w14:paraId="78650528" w14:textId="16AD8F52" w:rsidR="00FC3DF1" w:rsidRDefault="00FC3DF1" w:rsidP="00FC3DF1">
      <w:pPr>
        <w:jc w:val="center"/>
        <w:rPr>
          <w:rFonts w:asciiTheme="minorHAnsi" w:hAnsiTheme="minorHAnsi" w:cstheme="minorHAnsi"/>
          <w:b/>
          <w:bCs/>
          <w:color w:val="0070C0"/>
          <w:sz w:val="20"/>
          <w:szCs w:val="20"/>
          <w:lang w:val="en-US"/>
        </w:rPr>
      </w:pPr>
    </w:p>
    <w:p w14:paraId="1B5FF30A" w14:textId="77777777" w:rsidR="009C15F6" w:rsidRDefault="009C15F6" w:rsidP="00FC3DF1">
      <w:pPr>
        <w:jc w:val="center"/>
        <w:rPr>
          <w:rFonts w:asciiTheme="minorHAnsi" w:hAnsiTheme="minorHAnsi" w:cstheme="minorHAnsi"/>
          <w:b/>
          <w:bCs/>
          <w:color w:val="0070C0"/>
          <w:sz w:val="20"/>
          <w:szCs w:val="20"/>
          <w:lang w:val="en-US"/>
        </w:rPr>
      </w:pPr>
    </w:p>
    <w:p w14:paraId="5683B955" w14:textId="77777777" w:rsidR="00FC3DF1" w:rsidRPr="00376970" w:rsidRDefault="00FC3DF1" w:rsidP="00FC3DF1">
      <w:pPr>
        <w:rPr>
          <w:rFonts w:ascii="Calibri" w:hAnsi="Calibri" w:cs="Calibri"/>
          <w:b/>
          <w:bCs/>
          <w:sz w:val="20"/>
          <w:szCs w:val="20"/>
        </w:rPr>
      </w:pPr>
      <w:r w:rsidRPr="00376970">
        <w:rPr>
          <w:rFonts w:ascii="Calibri" w:hAnsi="Calibri" w:cs="Calibri"/>
          <w:b/>
          <w:bCs/>
          <w:sz w:val="20"/>
          <w:szCs w:val="20"/>
        </w:rPr>
        <w:t>Upoważnienie udzielone przez Wykonawcę do podpisania oferty i załączników oraz składania i przyjmowania innych oświadczeń woli w imieniu Wykonawcy w przedmiotowym postępowaniu</w:t>
      </w:r>
    </w:p>
    <w:p w14:paraId="1669CEB8" w14:textId="77777777" w:rsidR="00FC3DF1" w:rsidRPr="00376970" w:rsidRDefault="00FC3DF1" w:rsidP="00FC3DF1">
      <w:pPr>
        <w:tabs>
          <w:tab w:val="left" w:pos="709"/>
        </w:tabs>
        <w:spacing w:line="276" w:lineRule="auto"/>
        <w:rPr>
          <w:rFonts w:ascii="Calibri" w:hAnsi="Calibri" w:cs="Calibri"/>
          <w:sz w:val="20"/>
          <w:szCs w:val="20"/>
        </w:rPr>
      </w:pPr>
      <w:r w:rsidRPr="00376970">
        <w:rPr>
          <w:rFonts w:ascii="Calibri" w:hAnsi="Calibri" w:cs="Calibri"/>
          <w:sz w:val="20"/>
          <w:szCs w:val="20"/>
        </w:rPr>
        <w:t>W imieniu ………………………………………………………………….………………………….………………………..</w:t>
      </w:r>
    </w:p>
    <w:p w14:paraId="742C1E57" w14:textId="77777777" w:rsidR="00FC3DF1" w:rsidRPr="00376970" w:rsidRDefault="00FC3DF1" w:rsidP="00FC3DF1">
      <w:pPr>
        <w:tabs>
          <w:tab w:val="left" w:pos="709"/>
        </w:tabs>
        <w:spacing w:line="276" w:lineRule="auto"/>
        <w:rPr>
          <w:rFonts w:ascii="Calibri" w:hAnsi="Calibri" w:cs="Calibri"/>
          <w:sz w:val="20"/>
          <w:szCs w:val="20"/>
        </w:rPr>
      </w:pPr>
      <w:r w:rsidRPr="00376970">
        <w:rPr>
          <w:rFonts w:ascii="Calibri" w:hAnsi="Calibri" w:cs="Calibri"/>
          <w:sz w:val="20"/>
          <w:szCs w:val="20"/>
        </w:rPr>
        <w:t>upoważniam Pana/Panią ……………………………….......................………………………….. urodzonego/ą dnia ……………………………… w ……………………………………………. legitymującego się dowodem osobistym numer: ……………………………. seria: …………………..……………, PESEL: ………………………………………….. do:</w:t>
      </w:r>
    </w:p>
    <w:p w14:paraId="5B94E3F8" w14:textId="77777777" w:rsidR="00FC3DF1" w:rsidRPr="00376970" w:rsidRDefault="00FC3DF1" w:rsidP="00455292">
      <w:pPr>
        <w:numPr>
          <w:ilvl w:val="0"/>
          <w:numId w:val="140"/>
        </w:numPr>
        <w:tabs>
          <w:tab w:val="left" w:pos="709"/>
        </w:tabs>
        <w:spacing w:before="0" w:after="200" w:line="276" w:lineRule="auto"/>
        <w:contextualSpacing/>
        <w:rPr>
          <w:rFonts w:ascii="Calibri" w:hAnsi="Calibri" w:cs="Calibri"/>
          <w:sz w:val="20"/>
          <w:szCs w:val="20"/>
          <w:lang w:eastAsia="en-US"/>
        </w:rPr>
      </w:pPr>
      <w:r w:rsidRPr="00376970">
        <w:rPr>
          <w:rFonts w:ascii="Calibri" w:hAnsi="Calibri" w:cs="Calibri"/>
          <w:sz w:val="20"/>
          <w:szCs w:val="20"/>
          <w:lang w:eastAsia="en-US"/>
        </w:rPr>
        <w:t>podpisania oferty,</w:t>
      </w:r>
    </w:p>
    <w:p w14:paraId="79FA7E60" w14:textId="77777777" w:rsidR="00FC3DF1" w:rsidRPr="00376970" w:rsidRDefault="00FC3DF1" w:rsidP="00455292">
      <w:pPr>
        <w:numPr>
          <w:ilvl w:val="0"/>
          <w:numId w:val="140"/>
        </w:numPr>
        <w:tabs>
          <w:tab w:val="left" w:pos="709"/>
        </w:tabs>
        <w:spacing w:before="0" w:after="200" w:line="276" w:lineRule="auto"/>
        <w:contextualSpacing/>
        <w:rPr>
          <w:rFonts w:ascii="Calibri" w:hAnsi="Calibri" w:cs="Calibri"/>
          <w:sz w:val="20"/>
          <w:szCs w:val="20"/>
          <w:lang w:eastAsia="en-US"/>
        </w:rPr>
      </w:pPr>
      <w:r w:rsidRPr="00376970">
        <w:rPr>
          <w:rFonts w:ascii="Calibri" w:hAnsi="Calibri" w:cs="Calibri"/>
          <w:sz w:val="20"/>
          <w:szCs w:val="20"/>
          <w:lang w:eastAsia="en-US"/>
        </w:rPr>
        <w:t xml:space="preserve">podpisania wszystkich załączników do Warunków Zamówienia stanowiących integralną część oferty, </w:t>
      </w:r>
    </w:p>
    <w:p w14:paraId="19CF2E8D" w14:textId="77777777" w:rsidR="00FC3DF1" w:rsidRPr="00376970" w:rsidRDefault="00FC3DF1" w:rsidP="00455292">
      <w:pPr>
        <w:numPr>
          <w:ilvl w:val="0"/>
          <w:numId w:val="140"/>
        </w:numPr>
        <w:tabs>
          <w:tab w:val="left" w:pos="709"/>
        </w:tabs>
        <w:spacing w:before="0" w:after="200" w:line="276" w:lineRule="auto"/>
        <w:contextualSpacing/>
        <w:rPr>
          <w:rFonts w:ascii="Calibri" w:hAnsi="Calibri" w:cs="Calibri"/>
          <w:sz w:val="20"/>
          <w:szCs w:val="20"/>
          <w:lang w:eastAsia="en-US"/>
        </w:rPr>
      </w:pPr>
      <w:r w:rsidRPr="00376970">
        <w:rPr>
          <w:rFonts w:ascii="Calibri" w:hAnsi="Calibri" w:cs="Calibri"/>
          <w:bCs/>
          <w:sz w:val="20"/>
          <w:szCs w:val="20"/>
          <w:lang w:eastAsia="en-US"/>
        </w:rPr>
        <w:t>składania i przyjmowania innych oświadczeń woli w imieniu Wykonawcy w przedmiotowym postępowaniu</w:t>
      </w:r>
      <w:r w:rsidRPr="00376970">
        <w:rPr>
          <w:rFonts w:ascii="Calibri" w:hAnsi="Calibri" w:cs="Calibri"/>
          <w:sz w:val="20"/>
          <w:szCs w:val="20"/>
          <w:lang w:eastAsia="en-US"/>
        </w:rPr>
        <w:t>,</w:t>
      </w:r>
    </w:p>
    <w:p w14:paraId="3C398C7F" w14:textId="77777777" w:rsidR="00FC3DF1" w:rsidRPr="00376970" w:rsidRDefault="00FC3DF1" w:rsidP="00455292">
      <w:pPr>
        <w:numPr>
          <w:ilvl w:val="0"/>
          <w:numId w:val="140"/>
        </w:numPr>
        <w:tabs>
          <w:tab w:val="left" w:pos="709"/>
        </w:tabs>
        <w:spacing w:before="0" w:after="200" w:line="276" w:lineRule="auto"/>
        <w:contextualSpacing/>
        <w:rPr>
          <w:rFonts w:ascii="Calibri" w:hAnsi="Calibri" w:cs="Calibri"/>
          <w:sz w:val="20"/>
          <w:szCs w:val="20"/>
          <w:lang w:eastAsia="en-US"/>
        </w:rPr>
      </w:pPr>
      <w:r w:rsidRPr="00376970">
        <w:rPr>
          <w:rFonts w:ascii="Calibri" w:hAnsi="Calibri" w:cs="Calibri"/>
          <w:sz w:val="20"/>
          <w:szCs w:val="20"/>
          <w:lang w:eastAsia="en-US"/>
        </w:rPr>
        <w:t>zawarcia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FC3DF1" w:rsidRPr="00376970" w14:paraId="6B8F87CA" w14:textId="77777777" w:rsidTr="00FC3DF1">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6CFC399" w14:textId="77777777" w:rsidR="00FC3DF1" w:rsidRPr="00376970" w:rsidRDefault="00FC3DF1" w:rsidP="00FC3DF1">
            <w:pPr>
              <w:tabs>
                <w:tab w:val="left" w:pos="709"/>
              </w:tabs>
              <w:spacing w:line="276" w:lineRule="auto"/>
              <w:rPr>
                <w:rFonts w:ascii="Calibri" w:hAnsi="Calibri" w:cs="Calibri"/>
                <w:sz w:val="20"/>
                <w:szCs w:val="20"/>
              </w:rPr>
            </w:pPr>
          </w:p>
        </w:tc>
      </w:tr>
      <w:tr w:rsidR="00FC3DF1" w:rsidRPr="00376970" w14:paraId="0910C0B2" w14:textId="77777777" w:rsidTr="00FC3DF1">
        <w:trPr>
          <w:jc w:val="center"/>
        </w:trPr>
        <w:tc>
          <w:tcPr>
            <w:tcW w:w="4060" w:type="dxa"/>
            <w:tcBorders>
              <w:top w:val="nil"/>
              <w:left w:val="nil"/>
              <w:bottom w:val="nil"/>
              <w:right w:val="nil"/>
            </w:tcBorders>
            <w:vAlign w:val="center"/>
          </w:tcPr>
          <w:p w14:paraId="7C594DF6" w14:textId="77777777" w:rsidR="00FC3DF1" w:rsidRPr="00376970" w:rsidRDefault="00FC3DF1" w:rsidP="00FC3DF1">
            <w:pPr>
              <w:tabs>
                <w:tab w:val="left" w:pos="709"/>
              </w:tabs>
              <w:spacing w:line="276" w:lineRule="auto"/>
              <w:jc w:val="center"/>
              <w:rPr>
                <w:rFonts w:ascii="Calibri" w:hAnsi="Calibri" w:cs="Calibri"/>
                <w:b/>
                <w:sz w:val="20"/>
                <w:szCs w:val="20"/>
              </w:rPr>
            </w:pPr>
            <w:r w:rsidRPr="00376970">
              <w:rPr>
                <w:rFonts w:asciiTheme="minorHAnsi" w:hAnsiTheme="minorHAnsi" w:cstheme="minorHAnsi"/>
                <w:b/>
                <w:sz w:val="20"/>
                <w:szCs w:val="20"/>
              </w:rPr>
              <w:t xml:space="preserve">Imię i nazwisko/podpis </w:t>
            </w:r>
            <w:r w:rsidRPr="00376970">
              <w:rPr>
                <w:rFonts w:ascii="Calibri" w:hAnsi="Calibri" w:cs="Calibri"/>
                <w:b/>
                <w:sz w:val="20"/>
                <w:szCs w:val="20"/>
              </w:rPr>
              <w:t>przedstawiciela(i) Wykonawcy</w:t>
            </w:r>
          </w:p>
        </w:tc>
      </w:tr>
    </w:tbl>
    <w:p w14:paraId="62BD168C" w14:textId="77777777" w:rsidR="00FC3DF1" w:rsidRPr="00376970" w:rsidRDefault="00FC3DF1" w:rsidP="00FC3DF1">
      <w:pPr>
        <w:tabs>
          <w:tab w:val="left" w:pos="709"/>
        </w:tabs>
        <w:spacing w:before="0" w:after="200" w:line="276" w:lineRule="auto"/>
        <w:rPr>
          <w:rFonts w:ascii="Calibri" w:hAnsi="Calibri" w:cs="Calibri"/>
          <w:b/>
          <w:bCs/>
          <w:sz w:val="20"/>
          <w:szCs w:val="20"/>
        </w:rPr>
      </w:pPr>
      <w:r w:rsidRPr="00376970">
        <w:rPr>
          <w:rFonts w:ascii="Calibri" w:hAnsi="Calibri" w:cs="Calibri"/>
          <w:b/>
          <w:bCs/>
          <w:sz w:val="20"/>
          <w:szCs w:val="20"/>
        </w:rPr>
        <w:br w:type="page"/>
      </w:r>
    </w:p>
    <w:p w14:paraId="0B16E74F" w14:textId="2DC38B99" w:rsidR="00FC3DF1" w:rsidRPr="00376970" w:rsidRDefault="00FC3DF1" w:rsidP="00FC3DF1">
      <w:pPr>
        <w:keepNext/>
        <w:tabs>
          <w:tab w:val="left" w:pos="709"/>
        </w:tabs>
        <w:spacing w:before="0" w:line="276" w:lineRule="auto"/>
        <w:jc w:val="left"/>
        <w:rPr>
          <w:rFonts w:ascii="Calibri" w:hAnsi="Calibri" w:cs="Calibri"/>
          <w:b/>
          <w:bCs/>
          <w:caps/>
          <w:sz w:val="20"/>
          <w:szCs w:val="20"/>
          <w:u w:val="single"/>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376970">
        <w:rPr>
          <w:rFonts w:asciiTheme="minorHAnsi" w:hAnsiTheme="minorHAnsi" w:cstheme="minorHAnsi"/>
          <w:b/>
          <w:bCs/>
          <w:caps/>
          <w:sz w:val="20"/>
          <w:szCs w:val="20"/>
          <w:u w:val="single"/>
        </w:rPr>
        <w:lastRenderedPageBreak/>
        <w:t>ZAŁĄCZNIK NR 4 – OŚWIADCZENIE WYKONAWCY O ZACHOWANIU POUFNOŚCI</w:t>
      </w:r>
      <w:bookmarkEnd w:id="10"/>
      <w:bookmarkEnd w:id="11"/>
      <w:bookmarkEnd w:id="12"/>
      <w:bookmarkEnd w:id="13"/>
      <w:bookmarkEnd w:id="14"/>
      <w:r>
        <w:rPr>
          <w:rFonts w:asciiTheme="minorHAnsi" w:hAnsiTheme="minorHAnsi" w:cstheme="minorHAnsi"/>
          <w:b/>
          <w:bCs/>
          <w:caps/>
          <w:sz w:val="20"/>
          <w:szCs w:val="20"/>
          <w:u w:val="single"/>
        </w:rPr>
        <w:t>;</w:t>
      </w:r>
      <w:r w:rsidRPr="00651246">
        <w:rPr>
          <w:rFonts w:asciiTheme="minorHAnsi" w:hAnsiTheme="minorHAnsi" w:cstheme="minorHAnsi"/>
          <w:b/>
          <w:sz w:val="20"/>
          <w:szCs w:val="22"/>
          <w:u w:val="single"/>
        </w:rPr>
        <w:t xml:space="preserve"> </w:t>
      </w:r>
      <w:bookmarkEnd w:id="15"/>
      <w:bookmarkEnd w:id="16"/>
      <w:r w:rsidR="00B31A5B" w:rsidRPr="00804070">
        <w:rPr>
          <w:rFonts w:asciiTheme="minorHAnsi" w:hAnsiTheme="minorHAnsi" w:cstheme="minorHAnsi"/>
          <w:b/>
          <w:sz w:val="20"/>
          <w:u w:val="single"/>
        </w:rPr>
        <w:t>1400/DW00/ZT/KZ/2025/0000029488</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FC3DF1" w:rsidRPr="00376970" w14:paraId="0C7EE25A" w14:textId="77777777" w:rsidTr="00FC3DF1">
        <w:trPr>
          <w:gridAfter w:val="1"/>
          <w:wAfter w:w="6" w:type="dxa"/>
          <w:cantSplit/>
          <w:trHeight w:hRule="exact" w:val="190"/>
        </w:trPr>
        <w:tc>
          <w:tcPr>
            <w:tcW w:w="9771" w:type="dxa"/>
            <w:gridSpan w:val="2"/>
            <w:tcBorders>
              <w:top w:val="nil"/>
              <w:left w:val="nil"/>
              <w:bottom w:val="nil"/>
              <w:right w:val="nil"/>
            </w:tcBorders>
            <w:vAlign w:val="center"/>
          </w:tcPr>
          <w:p w14:paraId="08B46B23" w14:textId="77777777" w:rsidR="00FC3DF1" w:rsidRPr="00376970" w:rsidRDefault="00FC3DF1" w:rsidP="00FC3DF1">
            <w:pPr>
              <w:tabs>
                <w:tab w:val="left" w:pos="709"/>
              </w:tabs>
              <w:spacing w:line="276" w:lineRule="auto"/>
              <w:rPr>
                <w:rFonts w:ascii="Calibri" w:hAnsi="Calibri" w:cs="Calibri"/>
                <w:b/>
                <w:bCs/>
                <w:sz w:val="20"/>
                <w:szCs w:val="20"/>
              </w:rPr>
            </w:pPr>
          </w:p>
        </w:tc>
      </w:tr>
      <w:tr w:rsidR="00FC3DF1" w:rsidRPr="00376970" w14:paraId="52BC5824" w14:textId="77777777" w:rsidTr="00FC3D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ABE58DB" w14:textId="77777777" w:rsidR="00FC3DF1" w:rsidRPr="00376970" w:rsidRDefault="00FC3DF1" w:rsidP="00FC3DF1">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376970">
              <w:rPr>
                <w:rFonts w:ascii="Calibri" w:hAnsi="Calibri" w:cs="Calibri"/>
                <w:sz w:val="20"/>
                <w:szCs w:val="20"/>
              </w:rPr>
              <w:t>(nazwa Wykonawcy)</w:t>
            </w:r>
          </w:p>
        </w:tc>
        <w:tc>
          <w:tcPr>
            <w:tcW w:w="5927" w:type="dxa"/>
            <w:gridSpan w:val="2"/>
            <w:tcBorders>
              <w:top w:val="nil"/>
              <w:left w:val="nil"/>
              <w:bottom w:val="nil"/>
              <w:right w:val="nil"/>
            </w:tcBorders>
          </w:tcPr>
          <w:p w14:paraId="7363B24E" w14:textId="77777777" w:rsidR="00FC3DF1" w:rsidRPr="00376970" w:rsidRDefault="00FC3DF1" w:rsidP="00FC3DF1">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1E8E3605" w14:textId="77777777" w:rsidR="00FC3DF1" w:rsidRPr="00376970" w:rsidRDefault="00FC3DF1" w:rsidP="00FC3DF1">
      <w:pPr>
        <w:spacing w:before="0" w:after="120" w:line="276" w:lineRule="auto"/>
        <w:ind w:left="567"/>
        <w:rPr>
          <w:rFonts w:ascii="Arial" w:hAnsi="Arial" w:cs="Arial"/>
          <w:b/>
          <w:bCs/>
          <w:color w:val="0070C0"/>
          <w:sz w:val="20"/>
          <w:szCs w:val="20"/>
        </w:rPr>
      </w:pPr>
    </w:p>
    <w:p w14:paraId="3CE9A460" w14:textId="3559EB6E" w:rsidR="005F6FF2" w:rsidRPr="005F6FF2" w:rsidRDefault="005F6FF2" w:rsidP="005F6FF2">
      <w:pPr>
        <w:spacing w:before="0" w:after="120" w:line="276" w:lineRule="auto"/>
        <w:ind w:left="567"/>
        <w:jc w:val="center"/>
        <w:rPr>
          <w:rFonts w:asciiTheme="minorHAnsi" w:hAnsiTheme="minorHAnsi" w:cstheme="minorHAnsi"/>
          <w:b/>
          <w:bCs/>
          <w:color w:val="0070C0"/>
          <w:sz w:val="20"/>
          <w:szCs w:val="20"/>
        </w:rPr>
      </w:pPr>
      <w:r w:rsidRPr="005F6FF2">
        <w:rPr>
          <w:rFonts w:asciiTheme="minorHAnsi" w:hAnsiTheme="minorHAnsi" w:cstheme="minorHAnsi"/>
          <w:b/>
          <w:bCs/>
          <w:color w:val="0070C0"/>
          <w:sz w:val="20"/>
          <w:szCs w:val="20"/>
        </w:rPr>
        <w:t xml:space="preserve">Zakup usługi umożliwiającej przeprowadzenie zdalnego głosowania w wyborach </w:t>
      </w:r>
      <w:r w:rsidR="0082211B">
        <w:rPr>
          <w:rFonts w:asciiTheme="minorHAnsi" w:hAnsiTheme="minorHAnsi" w:cstheme="minorHAnsi"/>
          <w:b/>
          <w:bCs/>
          <w:color w:val="0070C0"/>
          <w:sz w:val="20"/>
          <w:szCs w:val="20"/>
        </w:rPr>
        <w:br/>
      </w:r>
      <w:r w:rsidRPr="005F6FF2">
        <w:rPr>
          <w:rFonts w:asciiTheme="minorHAnsi" w:hAnsiTheme="minorHAnsi" w:cstheme="minorHAnsi"/>
          <w:b/>
          <w:bCs/>
          <w:color w:val="0070C0"/>
          <w:sz w:val="20"/>
          <w:szCs w:val="20"/>
        </w:rPr>
        <w:t>przedstawicieli pracowników do organów spółek GK ENEA</w:t>
      </w:r>
    </w:p>
    <w:p w14:paraId="371133B3" w14:textId="77777777" w:rsidR="00FC3DF1" w:rsidRPr="00376970" w:rsidRDefault="00FC3DF1" w:rsidP="00FC3DF1">
      <w:pPr>
        <w:spacing w:before="0" w:after="120" w:line="276" w:lineRule="auto"/>
        <w:ind w:left="567"/>
        <w:jc w:val="center"/>
        <w:rPr>
          <w:rFonts w:asciiTheme="minorHAnsi" w:hAnsiTheme="minorHAnsi" w:cstheme="minorHAnsi"/>
          <w:b/>
          <w:bCs/>
          <w:color w:val="0070C0"/>
          <w:sz w:val="20"/>
          <w:szCs w:val="20"/>
          <w:lang w:val="en-US"/>
        </w:rPr>
      </w:pPr>
    </w:p>
    <w:p w14:paraId="29F923C2" w14:textId="77777777" w:rsidR="00FC3DF1" w:rsidRPr="00376970" w:rsidRDefault="00FC3DF1" w:rsidP="00FC3DF1">
      <w:pPr>
        <w:tabs>
          <w:tab w:val="left" w:pos="709"/>
        </w:tabs>
        <w:spacing w:line="276" w:lineRule="auto"/>
        <w:rPr>
          <w:rFonts w:ascii="Calibri" w:hAnsi="Calibri" w:cs="Calibri"/>
          <w:sz w:val="20"/>
          <w:szCs w:val="20"/>
        </w:rPr>
      </w:pPr>
      <w:r w:rsidRPr="00376970">
        <w:rPr>
          <w:rFonts w:ascii="Calibri" w:hAnsi="Calibri" w:cs="Calibri"/>
          <w:sz w:val="20"/>
          <w:szCs w:val="20"/>
        </w:rPr>
        <w:t>Niniejszym oświadczam(-y) że, zobowiązuję (-</w:t>
      </w:r>
      <w:proofErr w:type="spellStart"/>
      <w:r w:rsidRPr="00376970">
        <w:rPr>
          <w:rFonts w:ascii="Calibri" w:hAnsi="Calibri" w:cs="Calibri"/>
          <w:sz w:val="20"/>
          <w:szCs w:val="20"/>
        </w:rPr>
        <w:t>emy</w:t>
      </w:r>
      <w:proofErr w:type="spellEnd"/>
      <w:r w:rsidRPr="00376970">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55DD9920" w14:textId="77777777" w:rsidR="00FC3DF1" w:rsidRPr="00376970" w:rsidRDefault="00FC3DF1" w:rsidP="00FC3DF1">
      <w:pPr>
        <w:tabs>
          <w:tab w:val="left" w:pos="709"/>
        </w:tabs>
        <w:spacing w:before="0" w:line="276" w:lineRule="auto"/>
        <w:rPr>
          <w:rFonts w:ascii="Calibri" w:hAnsi="Calibri" w:cs="Calibri"/>
          <w:sz w:val="20"/>
          <w:szCs w:val="20"/>
        </w:rPr>
      </w:pPr>
    </w:p>
    <w:p w14:paraId="31483DB0" w14:textId="77777777" w:rsidR="00FC3DF1" w:rsidRPr="00376970" w:rsidRDefault="00FC3DF1" w:rsidP="00FC3DF1">
      <w:pPr>
        <w:tabs>
          <w:tab w:val="left" w:pos="709"/>
        </w:tabs>
        <w:spacing w:before="0" w:after="240" w:line="276" w:lineRule="auto"/>
        <w:rPr>
          <w:rFonts w:ascii="Calibri" w:hAnsi="Calibri" w:cs="Calibri"/>
          <w:sz w:val="20"/>
          <w:szCs w:val="20"/>
        </w:rPr>
      </w:pPr>
      <w:r w:rsidRPr="00376970">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FC3DF1" w:rsidRPr="00376970" w14:paraId="5251189B" w14:textId="77777777" w:rsidTr="00FC3DF1">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3B735358" w14:textId="77777777" w:rsidR="00FC3DF1" w:rsidRPr="00376970" w:rsidRDefault="00FC3DF1" w:rsidP="00FC3DF1">
            <w:pPr>
              <w:tabs>
                <w:tab w:val="left" w:pos="709"/>
              </w:tabs>
              <w:spacing w:line="276" w:lineRule="auto"/>
              <w:rPr>
                <w:rFonts w:ascii="Calibri" w:hAnsi="Calibri" w:cs="Calibri"/>
                <w:sz w:val="20"/>
                <w:szCs w:val="20"/>
              </w:rPr>
            </w:pPr>
          </w:p>
        </w:tc>
      </w:tr>
      <w:tr w:rsidR="00FC3DF1" w:rsidRPr="00376970" w14:paraId="3B3617B8" w14:textId="77777777" w:rsidTr="00FC3DF1">
        <w:trPr>
          <w:jc w:val="center"/>
        </w:trPr>
        <w:tc>
          <w:tcPr>
            <w:tcW w:w="4060" w:type="dxa"/>
            <w:tcBorders>
              <w:top w:val="nil"/>
              <w:left w:val="nil"/>
              <w:bottom w:val="nil"/>
              <w:right w:val="nil"/>
            </w:tcBorders>
            <w:vAlign w:val="center"/>
          </w:tcPr>
          <w:p w14:paraId="0C29D0A6" w14:textId="77777777" w:rsidR="00FC3DF1" w:rsidRPr="00376970" w:rsidRDefault="00FC3DF1" w:rsidP="00FC3DF1">
            <w:pPr>
              <w:tabs>
                <w:tab w:val="left" w:pos="709"/>
              </w:tabs>
              <w:spacing w:line="276" w:lineRule="auto"/>
              <w:jc w:val="center"/>
              <w:rPr>
                <w:rFonts w:ascii="Calibri" w:hAnsi="Calibri" w:cs="Calibri"/>
                <w:b/>
                <w:sz w:val="20"/>
                <w:szCs w:val="20"/>
              </w:rPr>
            </w:pPr>
            <w:r w:rsidRPr="00376970">
              <w:rPr>
                <w:rFonts w:asciiTheme="minorHAnsi" w:hAnsiTheme="minorHAnsi" w:cstheme="minorHAnsi"/>
                <w:b/>
                <w:sz w:val="20"/>
                <w:szCs w:val="20"/>
              </w:rPr>
              <w:t>Imię i nazwisko/podpis przedstawiciela(i) Wykonawcy</w:t>
            </w:r>
          </w:p>
        </w:tc>
      </w:tr>
    </w:tbl>
    <w:p w14:paraId="2538B627" w14:textId="77777777" w:rsidR="00FC3DF1" w:rsidRPr="00376970" w:rsidRDefault="00FC3DF1" w:rsidP="00FC3DF1">
      <w:pPr>
        <w:tabs>
          <w:tab w:val="left" w:pos="709"/>
        </w:tabs>
        <w:spacing w:before="0" w:after="200" w:line="276" w:lineRule="auto"/>
        <w:rPr>
          <w:rFonts w:ascii="Calibri" w:hAnsi="Calibri" w:cs="Calibri"/>
          <w:sz w:val="20"/>
          <w:szCs w:val="20"/>
          <w:u w:val="single"/>
        </w:rPr>
      </w:pPr>
      <w:r w:rsidRPr="00376970">
        <w:rPr>
          <w:rFonts w:ascii="Calibri" w:hAnsi="Calibri" w:cs="Calibri"/>
          <w:sz w:val="20"/>
          <w:szCs w:val="20"/>
          <w:u w:val="single"/>
        </w:rPr>
        <w:br w:type="page"/>
      </w:r>
    </w:p>
    <w:p w14:paraId="0BB0B483" w14:textId="43F93B02" w:rsidR="00FC3DF1" w:rsidRPr="00376970" w:rsidRDefault="00FC3DF1" w:rsidP="00FC3DF1">
      <w:pPr>
        <w:keepNext/>
        <w:tabs>
          <w:tab w:val="left" w:pos="709"/>
        </w:tabs>
        <w:spacing w:before="0" w:line="276" w:lineRule="auto"/>
        <w:jc w:val="left"/>
        <w:rPr>
          <w:rFonts w:asciiTheme="minorHAnsi" w:hAnsiTheme="minorHAnsi" w:cstheme="minorHAnsi"/>
          <w:b/>
          <w:bCs/>
          <w:caps/>
          <w:sz w:val="20"/>
          <w:szCs w:val="20"/>
          <w:u w:val="single"/>
        </w:rPr>
      </w:pPr>
      <w:bookmarkStart w:id="17" w:name="_Toc93572223"/>
      <w:bookmarkStart w:id="18" w:name="_Toc382495774"/>
      <w:bookmarkStart w:id="19" w:name="_Toc389210261"/>
      <w:r w:rsidRPr="00376970">
        <w:rPr>
          <w:rFonts w:asciiTheme="minorHAnsi" w:hAnsiTheme="minorHAnsi" w:cstheme="minorHAnsi"/>
          <w:b/>
          <w:bCs/>
          <w:caps/>
          <w:sz w:val="20"/>
          <w:szCs w:val="20"/>
          <w:u w:val="single"/>
        </w:rPr>
        <w:lastRenderedPageBreak/>
        <w:t>ZAŁĄCZNIK NR 5 – INFORMACJA O ADMINISTRATORZE DANYCH OSOBOWYCH</w:t>
      </w:r>
      <w:bookmarkEnd w:id="17"/>
      <w:r w:rsidRPr="00651246">
        <w:rPr>
          <w:rFonts w:asciiTheme="minorHAnsi" w:hAnsiTheme="minorHAnsi" w:cstheme="minorHAnsi"/>
          <w:b/>
          <w:sz w:val="20"/>
          <w:szCs w:val="22"/>
          <w:u w:val="single"/>
        </w:rPr>
        <w:t xml:space="preserve"> </w:t>
      </w:r>
      <w:r w:rsidR="00B31A5B" w:rsidRPr="00804070">
        <w:rPr>
          <w:rFonts w:asciiTheme="minorHAnsi" w:hAnsiTheme="minorHAnsi" w:cstheme="minorHAnsi"/>
          <w:b/>
          <w:sz w:val="20"/>
          <w:u w:val="single"/>
        </w:rPr>
        <w:t>1400/DW00/ZT/KZ/2025/0000029488</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FC3DF1" w:rsidRPr="00376970" w14:paraId="0261E13A" w14:textId="77777777" w:rsidTr="00FC3DF1">
        <w:trPr>
          <w:trHeight w:val="1124"/>
        </w:trPr>
        <w:tc>
          <w:tcPr>
            <w:tcW w:w="3397" w:type="dxa"/>
            <w:tcBorders>
              <w:top w:val="single" w:sz="4" w:space="0" w:color="auto"/>
              <w:left w:val="single" w:sz="4" w:space="0" w:color="auto"/>
              <w:bottom w:val="single" w:sz="4" w:space="0" w:color="auto"/>
              <w:right w:val="single" w:sz="4" w:space="0" w:color="auto"/>
            </w:tcBorders>
            <w:vAlign w:val="bottom"/>
            <w:hideMark/>
          </w:tcPr>
          <w:p w14:paraId="1509BDDD" w14:textId="77777777" w:rsidR="00FC3DF1" w:rsidRPr="00376970" w:rsidRDefault="00FC3DF1" w:rsidP="00FC3DF1">
            <w:pPr>
              <w:tabs>
                <w:tab w:val="left" w:pos="709"/>
              </w:tabs>
              <w:suppressAutoHyphens/>
              <w:overflowPunct w:val="0"/>
              <w:autoSpaceDE w:val="0"/>
              <w:autoSpaceDN w:val="0"/>
              <w:adjustRightInd w:val="0"/>
              <w:spacing w:before="0" w:line="276" w:lineRule="auto"/>
              <w:jc w:val="center"/>
              <w:textAlignment w:val="baseline"/>
              <w:rPr>
                <w:rFonts w:asciiTheme="minorHAnsi" w:hAnsiTheme="minorHAnsi" w:cstheme="minorHAnsi"/>
                <w:sz w:val="20"/>
                <w:szCs w:val="20"/>
              </w:rPr>
            </w:pPr>
            <w:r w:rsidRPr="00376970">
              <w:rPr>
                <w:rFonts w:asciiTheme="minorHAnsi" w:hAnsiTheme="minorHAnsi" w:cstheme="minorHAnsi"/>
                <w:sz w:val="20"/>
                <w:szCs w:val="20"/>
              </w:rPr>
              <w:t>(nazwa Wykonawcy)</w:t>
            </w:r>
          </w:p>
        </w:tc>
        <w:tc>
          <w:tcPr>
            <w:tcW w:w="6380" w:type="dxa"/>
          </w:tcPr>
          <w:p w14:paraId="2AFA5DD2" w14:textId="77777777" w:rsidR="00FC3DF1" w:rsidRDefault="00FC3DF1" w:rsidP="00FC3DF1">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p w14:paraId="03ED312F" w14:textId="77777777" w:rsidR="005F6FF2" w:rsidRDefault="005F6FF2" w:rsidP="00FC3DF1">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p w14:paraId="22DE9B65" w14:textId="77777777" w:rsidR="005F6FF2" w:rsidRDefault="005F6FF2" w:rsidP="00FC3DF1">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p w14:paraId="31C58A92" w14:textId="1F225A05" w:rsidR="005F6FF2" w:rsidRPr="00376970" w:rsidRDefault="005F6FF2" w:rsidP="00FC3DF1">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1B4E157C" w14:textId="77777777" w:rsidR="005F6FF2" w:rsidRDefault="005F6FF2" w:rsidP="005F6FF2">
      <w:pPr>
        <w:spacing w:before="0" w:after="120" w:line="276" w:lineRule="auto"/>
        <w:ind w:left="567"/>
        <w:jc w:val="center"/>
        <w:rPr>
          <w:rFonts w:asciiTheme="minorHAnsi" w:hAnsiTheme="minorHAnsi" w:cstheme="minorHAnsi"/>
          <w:b/>
          <w:bCs/>
          <w:color w:val="0070C0"/>
          <w:sz w:val="20"/>
          <w:szCs w:val="20"/>
        </w:rPr>
      </w:pPr>
    </w:p>
    <w:p w14:paraId="2F6396C1" w14:textId="731630C5" w:rsidR="00FC3DF1" w:rsidRPr="009C15F6" w:rsidRDefault="005F6FF2" w:rsidP="009C15F6">
      <w:pPr>
        <w:spacing w:before="0" w:after="120" w:line="276" w:lineRule="auto"/>
        <w:ind w:left="567"/>
        <w:jc w:val="center"/>
        <w:rPr>
          <w:rFonts w:asciiTheme="minorHAnsi" w:hAnsiTheme="minorHAnsi" w:cstheme="minorHAnsi"/>
          <w:b/>
          <w:bCs/>
          <w:color w:val="0070C0"/>
          <w:sz w:val="20"/>
          <w:szCs w:val="20"/>
        </w:rPr>
      </w:pPr>
      <w:r w:rsidRPr="005F6FF2">
        <w:rPr>
          <w:rFonts w:asciiTheme="minorHAnsi" w:hAnsiTheme="minorHAnsi" w:cstheme="minorHAnsi"/>
          <w:b/>
          <w:bCs/>
          <w:color w:val="0070C0"/>
          <w:sz w:val="20"/>
          <w:szCs w:val="20"/>
        </w:rPr>
        <w:t>Zakup usługi umożliwiającej przeprowadzenie zdalnego głosowania w wyborach</w:t>
      </w:r>
      <w:r w:rsidR="00980909">
        <w:rPr>
          <w:rFonts w:asciiTheme="minorHAnsi" w:hAnsiTheme="minorHAnsi" w:cstheme="minorHAnsi"/>
          <w:b/>
          <w:bCs/>
          <w:color w:val="0070C0"/>
          <w:sz w:val="20"/>
          <w:szCs w:val="20"/>
        </w:rPr>
        <w:br/>
      </w:r>
      <w:r w:rsidRPr="005F6FF2">
        <w:rPr>
          <w:rFonts w:asciiTheme="minorHAnsi" w:hAnsiTheme="minorHAnsi" w:cstheme="minorHAnsi"/>
          <w:b/>
          <w:bCs/>
          <w:color w:val="0070C0"/>
          <w:sz w:val="20"/>
          <w:szCs w:val="20"/>
        </w:rPr>
        <w:t xml:space="preserve"> przedstawicieli pracowników do organów spółek GK ENEA</w:t>
      </w:r>
    </w:p>
    <w:p w14:paraId="1A9B35C2" w14:textId="30E6B0A5" w:rsidR="00FC3DF1" w:rsidRPr="00376970" w:rsidRDefault="00FC3DF1" w:rsidP="00FC3DF1">
      <w:pPr>
        <w:spacing w:line="276" w:lineRule="auto"/>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Oświadczam, że dopełniłem poniższego obowiązku informacyjnego wobec osób fizycznych, od których dane osobowe bezpośrednio lub pośrednio pozyskałem w celu ubiegania się o udzielenie zamówienia w postępowaniu  </w:t>
      </w:r>
      <w:r w:rsidR="00B31A5B" w:rsidRPr="00B31A5B">
        <w:rPr>
          <w:rFonts w:asciiTheme="minorHAnsi" w:eastAsia="Calibri" w:hAnsiTheme="minorHAnsi" w:cstheme="minorHAnsi"/>
          <w:b/>
          <w:sz w:val="18"/>
          <w:szCs w:val="20"/>
          <w:lang w:eastAsia="en-US"/>
        </w:rPr>
        <w:t xml:space="preserve">1400/DW00/ZT/KZ/2025/0000029488 </w:t>
      </w:r>
    </w:p>
    <w:p w14:paraId="4F6A01D2" w14:textId="77777777" w:rsidR="00FC3DF1" w:rsidRPr="00376970" w:rsidRDefault="00FC3DF1" w:rsidP="00455292">
      <w:pPr>
        <w:numPr>
          <w:ilvl w:val="0"/>
          <w:numId w:val="147"/>
        </w:numPr>
        <w:spacing w:before="0" w:line="276" w:lineRule="auto"/>
        <w:ind w:left="357" w:hanging="357"/>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b/>
          <w:sz w:val="18"/>
          <w:szCs w:val="20"/>
          <w:lang w:eastAsia="en-US"/>
        </w:rPr>
        <w:t xml:space="preserve">[dane administratora danych] </w:t>
      </w:r>
      <w:r w:rsidRPr="00376970">
        <w:rPr>
          <w:rFonts w:asciiTheme="minorHAnsi" w:eastAsia="Calibri" w:hAnsiTheme="minorHAnsi" w:cstheme="minorHAnsi"/>
          <w:sz w:val="18"/>
          <w:szCs w:val="20"/>
          <w:lang w:eastAsia="en-US"/>
        </w:rPr>
        <w:t>Administratorem Pana/Pani danych osobowych jest ENEA Centrum Sp. z o.o.</w:t>
      </w:r>
      <w:r w:rsidRPr="00376970">
        <w:rPr>
          <w:rFonts w:asciiTheme="minorHAnsi" w:eastAsia="Calibri" w:hAnsiTheme="minorHAnsi" w:cstheme="minorHAnsi"/>
          <w:sz w:val="18"/>
          <w:szCs w:val="20"/>
          <w:lang w:eastAsia="en-US"/>
        </w:rPr>
        <w:br/>
        <w:t xml:space="preserve">z siedzibą w Poznaniu, pl. Władysława Andersa 7; 61-894 Poznań, NIP 777-000-28-43, REGON 630770227 (dalej: </w:t>
      </w:r>
      <w:r w:rsidRPr="00376970">
        <w:rPr>
          <w:rFonts w:asciiTheme="minorHAnsi" w:eastAsia="Calibri" w:hAnsiTheme="minorHAnsi" w:cstheme="minorHAnsi"/>
          <w:b/>
          <w:sz w:val="18"/>
          <w:szCs w:val="20"/>
          <w:lang w:eastAsia="en-US"/>
        </w:rPr>
        <w:t>Administrator</w:t>
      </w:r>
      <w:r w:rsidRPr="00376970">
        <w:rPr>
          <w:rFonts w:asciiTheme="minorHAnsi" w:eastAsia="Calibri" w:hAnsiTheme="minorHAnsi" w:cstheme="minorHAnsi"/>
          <w:sz w:val="18"/>
          <w:szCs w:val="20"/>
          <w:lang w:eastAsia="en-US"/>
        </w:rPr>
        <w:t xml:space="preserve">). Dane kontaktowe Inspektora Ochrony Danych: </w:t>
      </w:r>
      <w:hyperlink r:id="rId14" w:history="1">
        <w:r w:rsidRPr="00376970">
          <w:rPr>
            <w:rFonts w:asciiTheme="minorHAnsi" w:eastAsia="Calibri" w:hAnsiTheme="minorHAnsi" w:cstheme="minorHAnsi"/>
            <w:color w:val="0000FF"/>
            <w:sz w:val="18"/>
            <w:szCs w:val="20"/>
            <w:u w:val="single"/>
            <w:lang w:eastAsia="en-US"/>
          </w:rPr>
          <w:t>ecn.iod@enea.pl</w:t>
        </w:r>
      </w:hyperlink>
    </w:p>
    <w:p w14:paraId="30D4A92C" w14:textId="1F02DDEB" w:rsidR="00FC3DF1" w:rsidRPr="00376970" w:rsidRDefault="00FC3DF1" w:rsidP="00455292">
      <w:pPr>
        <w:numPr>
          <w:ilvl w:val="0"/>
          <w:numId w:val="147"/>
        </w:numPr>
        <w:spacing w:before="0" w:line="276" w:lineRule="auto"/>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b/>
          <w:sz w:val="18"/>
          <w:szCs w:val="20"/>
          <w:lang w:eastAsia="en-US"/>
        </w:rPr>
        <w:t xml:space="preserve">[cele i podstawy przetwarzania danych] </w:t>
      </w:r>
      <w:r w:rsidRPr="00376970">
        <w:rPr>
          <w:rFonts w:asciiTheme="minorHAnsi" w:eastAsia="Calibri" w:hAnsiTheme="minorHAnsi" w:cstheme="minorHAnsi"/>
          <w:sz w:val="18"/>
          <w:szCs w:val="20"/>
          <w:lang w:eastAsia="en-US"/>
        </w:rPr>
        <w:t>Pana/Pani dane osobowe przetwarzane będą w celu uczestniczenia</w:t>
      </w:r>
      <w:r w:rsidRPr="00376970">
        <w:rPr>
          <w:rFonts w:asciiTheme="minorHAnsi" w:eastAsia="Calibri" w:hAnsiTheme="minorHAnsi" w:cstheme="minorHAnsi"/>
          <w:sz w:val="18"/>
          <w:szCs w:val="20"/>
          <w:lang w:eastAsia="en-US"/>
        </w:rPr>
        <w:br/>
        <w:t xml:space="preserve">w postępowaniu nr </w:t>
      </w:r>
      <w:r w:rsidR="00B31A5B" w:rsidRPr="00B31A5B">
        <w:rPr>
          <w:rFonts w:asciiTheme="minorHAnsi" w:eastAsia="Calibri" w:hAnsiTheme="minorHAnsi" w:cstheme="minorHAnsi"/>
          <w:b/>
          <w:sz w:val="18"/>
          <w:szCs w:val="20"/>
          <w:lang w:eastAsia="en-US"/>
        </w:rPr>
        <w:t xml:space="preserve">1400/DW00/ZT/KZ/2025/0000029488 </w:t>
      </w:r>
      <w:r w:rsidRPr="00376970">
        <w:rPr>
          <w:rFonts w:asciiTheme="minorHAnsi" w:eastAsia="Calibri" w:hAnsiTheme="minorHAnsi" w:cstheme="minorHAnsi"/>
          <w:sz w:val="18"/>
          <w:szCs w:val="20"/>
          <w:lang w:eastAsia="en-US"/>
        </w:rPr>
        <w:t>po jego zakończeniu w celu realizacji usługi</w:t>
      </w:r>
      <w:r w:rsidRPr="00376970">
        <w:rPr>
          <w:rFonts w:asciiTheme="minorHAnsi" w:eastAsia="Calibri" w:hAnsiTheme="minorHAnsi" w:cstheme="minorHAnsi"/>
          <w:b/>
          <w:sz w:val="18"/>
          <w:szCs w:val="20"/>
          <w:lang w:eastAsia="en-US"/>
        </w:rPr>
        <w:t xml:space="preserve"> </w:t>
      </w:r>
      <w:r w:rsidRPr="00376970">
        <w:rPr>
          <w:rFonts w:asciiTheme="minorHAnsi" w:eastAsia="Calibri" w:hAnsiTheme="minorHAnsi" w:cstheme="minorHAnsi"/>
          <w:sz w:val="18"/>
          <w:szCs w:val="20"/>
          <w:lang w:eastAsia="en-US"/>
        </w:rPr>
        <w:t xml:space="preserve">na podstawie art. 6 ust. 1 lit. b, f Rozporządzenia Parlamentu Europejskiego i Rady (UE) 2016/679 z dnia 27 kwietnia 2016 r. tzw. ogólnego rozporządzenia o ochronie danych osobowych, dalej: </w:t>
      </w:r>
      <w:r w:rsidRPr="00376970">
        <w:rPr>
          <w:rFonts w:asciiTheme="minorHAnsi" w:eastAsia="Calibri" w:hAnsiTheme="minorHAnsi" w:cstheme="minorHAnsi"/>
          <w:b/>
          <w:sz w:val="18"/>
          <w:szCs w:val="20"/>
          <w:lang w:eastAsia="en-US"/>
        </w:rPr>
        <w:t>RODO</w:t>
      </w:r>
      <w:r w:rsidRPr="00376970">
        <w:rPr>
          <w:rFonts w:asciiTheme="minorHAnsi" w:eastAsia="Calibri" w:hAnsiTheme="minorHAnsi" w:cstheme="minorHAnsi"/>
          <w:sz w:val="18"/>
          <w:szCs w:val="20"/>
          <w:lang w:eastAsia="en-US"/>
        </w:rPr>
        <w:t>).</w:t>
      </w:r>
    </w:p>
    <w:p w14:paraId="696AD0E7" w14:textId="77777777" w:rsidR="00FC3DF1" w:rsidRPr="00376970" w:rsidRDefault="00FC3DF1" w:rsidP="00455292">
      <w:pPr>
        <w:numPr>
          <w:ilvl w:val="0"/>
          <w:numId w:val="147"/>
        </w:numPr>
        <w:spacing w:before="0" w:line="276" w:lineRule="auto"/>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Podanie przez Pana/Panią danych osobowych jest dobrowolne, ale niezbędne do udziału w postępowaniu oraz realizacji usługi.</w:t>
      </w:r>
    </w:p>
    <w:p w14:paraId="41DD188B" w14:textId="77777777" w:rsidR="00FC3DF1" w:rsidRPr="00376970" w:rsidRDefault="00FC3DF1" w:rsidP="00455292">
      <w:pPr>
        <w:numPr>
          <w:ilvl w:val="0"/>
          <w:numId w:val="147"/>
        </w:numPr>
        <w:spacing w:before="0" w:line="276" w:lineRule="auto"/>
        <w:ind w:left="357" w:hanging="357"/>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b/>
          <w:sz w:val="18"/>
          <w:szCs w:val="20"/>
          <w:lang w:eastAsia="en-US"/>
        </w:rPr>
        <w:t xml:space="preserve">[odbiorcy danych] </w:t>
      </w:r>
      <w:r w:rsidRPr="00376970">
        <w:rPr>
          <w:rFonts w:asciiTheme="minorHAnsi" w:eastAsia="Calibri" w:hAnsiTheme="minorHAnsi" w:cstheme="minorHAnsi"/>
          <w:sz w:val="18"/>
          <w:szCs w:val="20"/>
          <w:lang w:eastAsia="en-US"/>
        </w:rPr>
        <w:t>Administrator może ujawnić Pana/Pani dane osobowe podmiotom z grupy kapitałowej ENEA.</w:t>
      </w:r>
    </w:p>
    <w:p w14:paraId="5A03522E" w14:textId="77777777" w:rsidR="00FC3DF1" w:rsidRPr="00376970" w:rsidRDefault="00FC3DF1" w:rsidP="00FC3DF1">
      <w:pPr>
        <w:spacing w:before="0" w:line="276" w:lineRule="auto"/>
        <w:ind w:left="357"/>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C7485B4" w14:textId="757FB20C" w:rsidR="00FC3DF1" w:rsidRPr="00376970" w:rsidRDefault="00FC3DF1" w:rsidP="00455292">
      <w:pPr>
        <w:numPr>
          <w:ilvl w:val="0"/>
          <w:numId w:val="147"/>
        </w:numPr>
        <w:spacing w:before="0" w:line="276" w:lineRule="auto"/>
        <w:contextualSpacing/>
        <w:rPr>
          <w:rFonts w:asciiTheme="minorHAnsi" w:eastAsia="Calibri" w:hAnsiTheme="minorHAnsi" w:cstheme="minorHAnsi"/>
          <w:strike/>
          <w:sz w:val="18"/>
          <w:szCs w:val="20"/>
          <w:lang w:eastAsia="en-US"/>
        </w:rPr>
      </w:pPr>
      <w:r w:rsidRPr="00376970">
        <w:rPr>
          <w:rFonts w:asciiTheme="minorHAnsi" w:eastAsia="Calibri" w:hAnsiTheme="minorHAnsi" w:cstheme="minorHAnsi"/>
          <w:b/>
          <w:sz w:val="18"/>
          <w:szCs w:val="20"/>
          <w:lang w:eastAsia="en-US"/>
        </w:rPr>
        <w:t>[okres przechowywania danych]</w:t>
      </w:r>
      <w:r w:rsidRPr="00376970">
        <w:rPr>
          <w:rFonts w:asciiTheme="minorHAnsi" w:eastAsia="Calibri" w:hAnsiTheme="minorHAnsi" w:cstheme="minorHAnsi"/>
          <w:sz w:val="18"/>
          <w:szCs w:val="20"/>
          <w:lang w:eastAsia="en-US"/>
        </w:rPr>
        <w:t xml:space="preserve"> Pani/Pana dane osobowe będą przechowywane do czasu wyboru wykonawcy</w:t>
      </w:r>
      <w:r w:rsidRPr="00376970">
        <w:rPr>
          <w:rFonts w:asciiTheme="minorHAnsi" w:eastAsia="Calibri" w:hAnsiTheme="minorHAnsi" w:cstheme="minorHAnsi"/>
          <w:sz w:val="18"/>
          <w:szCs w:val="20"/>
          <w:lang w:eastAsia="en-US"/>
        </w:rPr>
        <w:br/>
        <w:t>w postępowaniu nr</w:t>
      </w:r>
      <w:r w:rsidRPr="00376970">
        <w:rPr>
          <w:rFonts w:asciiTheme="minorHAnsi" w:eastAsia="Calibri" w:hAnsiTheme="minorHAnsi" w:cstheme="minorHAnsi"/>
          <w:b/>
          <w:sz w:val="18"/>
          <w:szCs w:val="20"/>
          <w:lang w:eastAsia="en-US"/>
        </w:rPr>
        <w:t xml:space="preserve"> </w:t>
      </w:r>
      <w:r w:rsidR="00B31A5B" w:rsidRPr="00B31A5B">
        <w:rPr>
          <w:rFonts w:asciiTheme="minorHAnsi" w:eastAsia="Calibri" w:hAnsiTheme="minorHAnsi" w:cstheme="minorHAnsi"/>
          <w:b/>
          <w:sz w:val="18"/>
          <w:szCs w:val="20"/>
          <w:lang w:eastAsia="en-US"/>
        </w:rPr>
        <w:t xml:space="preserve">1400/DW00/ZT/KZ/2025/0000029488 </w:t>
      </w:r>
      <w:r w:rsidRPr="00376970">
        <w:rPr>
          <w:rFonts w:asciiTheme="minorHAnsi" w:eastAsia="Calibri" w:hAnsiTheme="minorHAnsi" w:cstheme="minorHAnsi"/>
          <w:sz w:val="18"/>
          <w:szCs w:val="20"/>
          <w:lang w:eastAsia="en-US"/>
        </w:rPr>
        <w:t>Po zakończeniu postępowania  przez czas trwania umowy oraz czas niezbędny do dochodzenia ewentualnych roszczeń, zgodnie z obowiązującymi przepisami.</w:t>
      </w:r>
    </w:p>
    <w:p w14:paraId="2D3A1FCF" w14:textId="77777777" w:rsidR="00FC3DF1" w:rsidRPr="00376970" w:rsidRDefault="00FC3DF1" w:rsidP="00455292">
      <w:pPr>
        <w:numPr>
          <w:ilvl w:val="0"/>
          <w:numId w:val="147"/>
        </w:numPr>
        <w:spacing w:before="0" w:line="276" w:lineRule="auto"/>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b/>
          <w:sz w:val="18"/>
          <w:szCs w:val="20"/>
          <w:lang w:eastAsia="en-US"/>
        </w:rPr>
        <w:t>[Pana/Pani prawa]</w:t>
      </w:r>
      <w:r w:rsidRPr="00376970">
        <w:rPr>
          <w:rFonts w:asciiTheme="minorHAnsi" w:eastAsia="Calibri" w:hAnsiTheme="minorHAnsi" w:cstheme="minorHAnsi"/>
          <w:sz w:val="18"/>
          <w:szCs w:val="20"/>
          <w:lang w:eastAsia="en-US"/>
        </w:rPr>
        <w:t xml:space="preserve"> Posiada Pan/Pani prawo żądania:</w:t>
      </w:r>
    </w:p>
    <w:p w14:paraId="29E324BD" w14:textId="77777777" w:rsidR="00FC3DF1" w:rsidRPr="00376970" w:rsidRDefault="00FC3DF1" w:rsidP="00455292">
      <w:pPr>
        <w:numPr>
          <w:ilvl w:val="0"/>
          <w:numId w:val="148"/>
        </w:numPr>
        <w:spacing w:before="0" w:line="276" w:lineRule="auto"/>
        <w:ind w:left="709"/>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dostępu do treści swoich danych - w granicach art. 15 RODO,</w:t>
      </w:r>
    </w:p>
    <w:p w14:paraId="0A0526A7" w14:textId="77777777" w:rsidR="00FC3DF1" w:rsidRPr="00376970" w:rsidRDefault="00FC3DF1" w:rsidP="00455292">
      <w:pPr>
        <w:numPr>
          <w:ilvl w:val="0"/>
          <w:numId w:val="148"/>
        </w:numPr>
        <w:spacing w:before="0" w:line="276" w:lineRule="auto"/>
        <w:ind w:left="709" w:hanging="357"/>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ich sprostowania – w granicach art. 16 RODO,</w:t>
      </w:r>
    </w:p>
    <w:p w14:paraId="02A88CCB" w14:textId="77777777" w:rsidR="00FC3DF1" w:rsidRPr="00376970" w:rsidRDefault="00FC3DF1" w:rsidP="00455292">
      <w:pPr>
        <w:numPr>
          <w:ilvl w:val="0"/>
          <w:numId w:val="148"/>
        </w:numPr>
        <w:spacing w:before="0" w:line="276" w:lineRule="auto"/>
        <w:ind w:left="709" w:hanging="357"/>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ich usunięcia - w granicach art. 17 RODO,</w:t>
      </w:r>
    </w:p>
    <w:p w14:paraId="172DFD19" w14:textId="77777777" w:rsidR="00FC3DF1" w:rsidRPr="00376970" w:rsidRDefault="00FC3DF1" w:rsidP="00455292">
      <w:pPr>
        <w:numPr>
          <w:ilvl w:val="0"/>
          <w:numId w:val="148"/>
        </w:numPr>
        <w:spacing w:before="0" w:line="276" w:lineRule="auto"/>
        <w:ind w:left="709" w:hanging="357"/>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ograniczenia przetwarzania - w granicach art. 18 RODO,</w:t>
      </w:r>
    </w:p>
    <w:p w14:paraId="5A536826" w14:textId="77777777" w:rsidR="00FC3DF1" w:rsidRPr="00376970" w:rsidRDefault="00FC3DF1" w:rsidP="00455292">
      <w:pPr>
        <w:numPr>
          <w:ilvl w:val="0"/>
          <w:numId w:val="148"/>
        </w:numPr>
        <w:spacing w:before="0" w:line="276" w:lineRule="auto"/>
        <w:ind w:left="709" w:hanging="357"/>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przenoszenia danych - w granicach art. 20 RODO,</w:t>
      </w:r>
    </w:p>
    <w:p w14:paraId="4CCF4FE6" w14:textId="77777777" w:rsidR="00FC3DF1" w:rsidRPr="00376970" w:rsidRDefault="00FC3DF1" w:rsidP="00455292">
      <w:pPr>
        <w:numPr>
          <w:ilvl w:val="0"/>
          <w:numId w:val="148"/>
        </w:numPr>
        <w:spacing w:before="0" w:line="276" w:lineRule="auto"/>
        <w:ind w:left="709" w:hanging="357"/>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prawo wniesienia sprzeciwu (w przypadku przetwarzania na podstawie art. 6 ust. 1 lit. f) RODO – w granicach art. 21 RODO,</w:t>
      </w:r>
    </w:p>
    <w:p w14:paraId="4838F914" w14:textId="77777777" w:rsidR="00FC3DF1" w:rsidRPr="00376970" w:rsidRDefault="00FC3DF1" w:rsidP="00455292">
      <w:pPr>
        <w:numPr>
          <w:ilvl w:val="0"/>
          <w:numId w:val="147"/>
        </w:numPr>
        <w:spacing w:before="0" w:line="276" w:lineRule="auto"/>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 xml:space="preserve">Realizacja praw, o których mowa powyżej może odbywać się poprzez wskazanie swoich żądań przesłane Inspektorowi Ochrony Danych na adres e-mail: </w:t>
      </w:r>
      <w:hyperlink r:id="rId15" w:history="1">
        <w:r w:rsidRPr="00376970">
          <w:rPr>
            <w:rFonts w:asciiTheme="minorHAnsi" w:eastAsia="Calibri" w:hAnsiTheme="minorHAnsi" w:cstheme="minorHAnsi"/>
            <w:color w:val="0000FF"/>
            <w:sz w:val="18"/>
            <w:szCs w:val="20"/>
            <w:u w:val="single"/>
            <w:lang w:eastAsia="en-US"/>
          </w:rPr>
          <w:t>ecn.iod@enea.pl</w:t>
        </w:r>
      </w:hyperlink>
      <w:r w:rsidRPr="00376970">
        <w:rPr>
          <w:rFonts w:asciiTheme="minorHAnsi" w:eastAsia="Calibri" w:hAnsiTheme="minorHAnsi" w:cstheme="minorHAnsi"/>
          <w:sz w:val="18"/>
          <w:szCs w:val="20"/>
          <w:lang w:eastAsia="en-US"/>
        </w:rPr>
        <w:t>.</w:t>
      </w:r>
    </w:p>
    <w:p w14:paraId="4CB85BE4" w14:textId="77777777" w:rsidR="00FC3DF1" w:rsidRPr="00376970" w:rsidRDefault="00FC3DF1" w:rsidP="00455292">
      <w:pPr>
        <w:numPr>
          <w:ilvl w:val="0"/>
          <w:numId w:val="147"/>
        </w:numPr>
        <w:spacing w:before="0" w:line="276" w:lineRule="auto"/>
        <w:ind w:left="357" w:hanging="357"/>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Przysługuje Panu/Pani prawo wniesienia skargi do Prezesa Urzędu Ochrony Danych Osobowych, gdy uzna Pan/Pani, iż przetwarzanie danych osobowych Pani/Pana dotyczących narusza przepisy RODO.</w:t>
      </w:r>
    </w:p>
    <w:p w14:paraId="57AA1BAF" w14:textId="77777777" w:rsidR="00FC3DF1" w:rsidRPr="00376970" w:rsidRDefault="00FC3DF1" w:rsidP="00FC3DF1">
      <w:pPr>
        <w:spacing w:before="0" w:line="276" w:lineRule="auto"/>
        <w:ind w:left="357"/>
        <w:contextualSpacing/>
        <w:rPr>
          <w:rFonts w:asciiTheme="minorHAnsi" w:eastAsia="Calibri" w:hAnsiTheme="minorHAnsi" w:cstheme="minorHAnsi"/>
          <w:sz w:val="18"/>
          <w:szCs w:val="20"/>
          <w:lang w:eastAsia="en-US"/>
        </w:rPr>
      </w:pPr>
      <w:r w:rsidRPr="00376970">
        <w:rPr>
          <w:rFonts w:asciiTheme="minorHAnsi" w:eastAsia="Calibri" w:hAnsiTheme="minorHAnsi" w:cstheme="minorHAnsi"/>
          <w:sz w:val="18"/>
          <w:szCs w:val="20"/>
          <w:lang w:eastAsia="en-US"/>
        </w:rPr>
        <w:t>Potwierdzam zapoznanie się zamieszczoną powyżej informacją Enei Centrum, dotyczącą przetwarzania danych osobowych.</w:t>
      </w:r>
    </w:p>
    <w:p w14:paraId="33F4EAF5" w14:textId="77777777" w:rsidR="00FC3DF1" w:rsidRPr="00376970" w:rsidRDefault="00FC3DF1" w:rsidP="00FC3DF1">
      <w:pPr>
        <w:spacing w:before="0" w:line="276" w:lineRule="auto"/>
        <w:ind w:left="357"/>
        <w:contextualSpacing/>
        <w:rPr>
          <w:rFonts w:asciiTheme="minorHAnsi" w:eastAsia="Calibri" w:hAnsiTheme="minorHAnsi" w:cstheme="minorHAnsi"/>
          <w:sz w:val="18"/>
          <w:szCs w:val="20"/>
          <w:lang w:eastAsia="en-US"/>
        </w:rPr>
      </w:pPr>
    </w:p>
    <w:tbl>
      <w:tblPr>
        <w:tblW w:w="0" w:type="auto"/>
        <w:jc w:val="center"/>
        <w:tblCellMar>
          <w:left w:w="70" w:type="dxa"/>
          <w:right w:w="70" w:type="dxa"/>
        </w:tblCellMar>
        <w:tblLook w:val="0000" w:firstRow="0" w:lastRow="0" w:firstColumn="0" w:lastColumn="0" w:noHBand="0" w:noVBand="0"/>
      </w:tblPr>
      <w:tblGrid>
        <w:gridCol w:w="4060"/>
      </w:tblGrid>
      <w:tr w:rsidR="00FC3DF1" w:rsidRPr="00376970" w14:paraId="06B3BBA4" w14:textId="77777777" w:rsidTr="00FC3DF1">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55E67F6F" w14:textId="77777777" w:rsidR="00FC3DF1" w:rsidRPr="00376970" w:rsidRDefault="00FC3DF1" w:rsidP="00FC3DF1">
            <w:pPr>
              <w:spacing w:before="0" w:line="276" w:lineRule="auto"/>
              <w:jc w:val="left"/>
              <w:rPr>
                <w:rFonts w:asciiTheme="minorHAnsi" w:hAnsiTheme="minorHAnsi" w:cstheme="minorHAnsi"/>
                <w:sz w:val="20"/>
                <w:szCs w:val="20"/>
              </w:rPr>
            </w:pPr>
          </w:p>
        </w:tc>
      </w:tr>
      <w:tr w:rsidR="00FC3DF1" w:rsidRPr="00376970" w14:paraId="7839B54D" w14:textId="77777777" w:rsidTr="00FC3DF1">
        <w:trPr>
          <w:jc w:val="center"/>
        </w:trPr>
        <w:tc>
          <w:tcPr>
            <w:tcW w:w="4060" w:type="dxa"/>
            <w:tcBorders>
              <w:top w:val="nil"/>
              <w:left w:val="nil"/>
              <w:bottom w:val="nil"/>
              <w:right w:val="nil"/>
            </w:tcBorders>
            <w:vAlign w:val="center"/>
          </w:tcPr>
          <w:p w14:paraId="38322EC9" w14:textId="77777777" w:rsidR="00FC3DF1" w:rsidRPr="00376970" w:rsidRDefault="00FC3DF1" w:rsidP="00FC3DF1">
            <w:pPr>
              <w:spacing w:before="0" w:line="276" w:lineRule="auto"/>
              <w:jc w:val="center"/>
              <w:rPr>
                <w:rFonts w:asciiTheme="minorHAnsi" w:hAnsiTheme="minorHAnsi" w:cstheme="minorHAnsi"/>
                <w:b/>
                <w:sz w:val="20"/>
                <w:szCs w:val="20"/>
                <w:lang w:val="de-DE"/>
              </w:rPr>
            </w:pPr>
            <w:r w:rsidRPr="00376970">
              <w:rPr>
                <w:rFonts w:asciiTheme="minorHAnsi" w:hAnsiTheme="minorHAnsi" w:cstheme="minorHAnsi"/>
                <w:b/>
                <w:sz w:val="20"/>
                <w:szCs w:val="20"/>
              </w:rPr>
              <w:t>Imię i nazwisko/podpis przedstawiciela(i) Wykonawcy</w:t>
            </w:r>
          </w:p>
        </w:tc>
      </w:tr>
    </w:tbl>
    <w:p w14:paraId="58ED3478" w14:textId="77777777" w:rsidR="00FC3DF1" w:rsidRPr="00376970" w:rsidRDefault="00FC3DF1" w:rsidP="00FC3DF1">
      <w:pPr>
        <w:spacing w:before="0" w:line="276" w:lineRule="auto"/>
        <w:rPr>
          <w:rFonts w:ascii="Calibri" w:hAnsi="Calibri" w:cs="Calibri"/>
          <w:b/>
          <w:bCs/>
          <w:caps/>
          <w:sz w:val="20"/>
          <w:szCs w:val="20"/>
          <w:u w:val="single"/>
        </w:rPr>
      </w:pPr>
    </w:p>
    <w:p w14:paraId="1F02D635" w14:textId="77777777" w:rsidR="00FC3DF1" w:rsidRPr="00376970" w:rsidRDefault="00FC3DF1" w:rsidP="00FC3DF1">
      <w:pPr>
        <w:keepNext/>
        <w:spacing w:before="0" w:line="276" w:lineRule="auto"/>
        <w:rPr>
          <w:rFonts w:ascii="Calibri" w:hAnsi="Calibri" w:cs="Calibri"/>
          <w:b/>
          <w:bCs/>
          <w:sz w:val="20"/>
          <w:szCs w:val="20"/>
          <w:u w:val="single"/>
        </w:rPr>
        <w:sectPr w:rsidR="00FC3DF1" w:rsidRPr="00376970" w:rsidSect="00114422">
          <w:headerReference w:type="default" r:id="rId16"/>
          <w:footerReference w:type="default" r:id="rId17"/>
          <w:headerReference w:type="first" r:id="rId18"/>
          <w:footerReference w:type="first" r:id="rId19"/>
          <w:footnotePr>
            <w:numRestart w:val="eachPage"/>
          </w:footnotePr>
          <w:pgSz w:w="11906" w:h="16838" w:code="9"/>
          <w:pgMar w:top="1134" w:right="991" w:bottom="1134" w:left="1418" w:header="709" w:footer="664" w:gutter="0"/>
          <w:cols w:space="708"/>
          <w:titlePg/>
          <w:docGrid w:linePitch="360"/>
        </w:sectPr>
      </w:pPr>
    </w:p>
    <w:bookmarkEnd w:id="18"/>
    <w:bookmarkEnd w:id="19"/>
    <w:p w14:paraId="6D5C0AD7" w14:textId="7DAC6E07" w:rsidR="00FC3DF1" w:rsidRPr="00376970" w:rsidRDefault="00FC3DF1" w:rsidP="00FC3DF1">
      <w:pPr>
        <w:spacing w:before="0" w:after="200" w:line="276" w:lineRule="auto"/>
        <w:rPr>
          <w:rFonts w:asciiTheme="minorHAnsi" w:hAnsiTheme="minorHAnsi" w:cstheme="minorHAnsi"/>
          <w:sz w:val="20"/>
          <w:szCs w:val="20"/>
          <w:u w:val="single"/>
        </w:rPr>
      </w:pPr>
      <w:r w:rsidRPr="00376970">
        <w:rPr>
          <w:rFonts w:asciiTheme="minorHAnsi" w:hAnsiTheme="minorHAnsi" w:cstheme="minorHAnsi"/>
          <w:b/>
          <w:sz w:val="20"/>
          <w:szCs w:val="20"/>
          <w:u w:val="single"/>
        </w:rPr>
        <w:lastRenderedPageBreak/>
        <w:t>ZAŁĄCZNIK NR 6 – WYKAZ USŁUG PODOBNYCH</w:t>
      </w:r>
      <w:r w:rsidR="00771A14">
        <w:rPr>
          <w:rFonts w:asciiTheme="minorHAnsi" w:hAnsiTheme="minorHAnsi" w:cstheme="minorHAnsi"/>
          <w:b/>
          <w:sz w:val="20"/>
          <w:szCs w:val="20"/>
          <w:u w:val="single"/>
        </w:rPr>
        <w:t>;</w:t>
      </w:r>
      <w:r w:rsidRPr="00916466">
        <w:rPr>
          <w:rFonts w:asciiTheme="minorHAnsi" w:hAnsiTheme="minorHAnsi" w:cstheme="minorHAnsi"/>
          <w:b/>
          <w:sz w:val="20"/>
          <w:szCs w:val="20"/>
          <w:u w:val="single"/>
        </w:rPr>
        <w:t xml:space="preserve"> </w:t>
      </w:r>
      <w:r w:rsidR="00916466" w:rsidRPr="00916466">
        <w:rPr>
          <w:rFonts w:asciiTheme="minorHAnsi" w:hAnsiTheme="minorHAnsi" w:cstheme="minorHAnsi"/>
          <w:b/>
          <w:sz w:val="20"/>
          <w:szCs w:val="20"/>
          <w:u w:val="single"/>
        </w:rPr>
        <w:t>1400/DW00/ZT/KZ/2025/0000029488</w:t>
      </w:r>
    </w:p>
    <w:tbl>
      <w:tblPr>
        <w:tblpPr w:leftFromText="141" w:rightFromText="141" w:vertAnchor="text" w:tblpY="1"/>
        <w:tblOverlap w:val="never"/>
        <w:tblW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9"/>
      </w:tblGrid>
      <w:tr w:rsidR="00FC3DF1" w:rsidRPr="00376970" w14:paraId="7808B408" w14:textId="08AC11D6" w:rsidTr="00FC3DF1">
        <w:trPr>
          <w:trHeight w:val="1338"/>
        </w:trPr>
        <w:tc>
          <w:tcPr>
            <w:tcW w:w="3539" w:type="dxa"/>
            <w:tcBorders>
              <w:top w:val="single" w:sz="4" w:space="0" w:color="auto"/>
              <w:left w:val="single" w:sz="4" w:space="0" w:color="auto"/>
              <w:bottom w:val="single" w:sz="4" w:space="0" w:color="auto"/>
              <w:right w:val="single" w:sz="4" w:space="0" w:color="auto"/>
            </w:tcBorders>
            <w:vAlign w:val="bottom"/>
            <w:hideMark/>
          </w:tcPr>
          <w:p w14:paraId="7F18DDFA" w14:textId="15D0DC9C" w:rsidR="00FC3DF1" w:rsidRPr="00376970" w:rsidRDefault="00FC3DF1" w:rsidP="00FC3DF1">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76970">
              <w:rPr>
                <w:rFonts w:asciiTheme="minorHAnsi" w:hAnsiTheme="minorHAnsi" w:cstheme="minorHAnsi"/>
                <w:sz w:val="20"/>
                <w:szCs w:val="20"/>
              </w:rPr>
              <w:t>(nazwa Wykonawcy)</w:t>
            </w:r>
          </w:p>
        </w:tc>
      </w:tr>
    </w:tbl>
    <w:p w14:paraId="00EF8C9F" w14:textId="244056E9" w:rsidR="00FC3DF1" w:rsidRPr="00E0397E" w:rsidRDefault="00FC3DF1" w:rsidP="00FC3DF1">
      <w:pPr>
        <w:spacing w:before="0" w:after="120" w:line="276" w:lineRule="auto"/>
        <w:ind w:left="567"/>
        <w:jc w:val="center"/>
        <w:rPr>
          <w:rFonts w:asciiTheme="minorHAnsi" w:hAnsiTheme="minorHAnsi" w:cstheme="minorHAnsi"/>
          <w:b/>
          <w:bCs/>
          <w:color w:val="0070C0"/>
          <w:sz w:val="4"/>
          <w:szCs w:val="20"/>
          <w:lang w:val="en-US"/>
        </w:rPr>
      </w:pPr>
      <w:r>
        <w:rPr>
          <w:rFonts w:asciiTheme="minorHAnsi" w:hAnsiTheme="minorHAnsi" w:cstheme="minorHAnsi"/>
          <w:b/>
          <w:bCs/>
          <w:color w:val="0070C0"/>
          <w:sz w:val="4"/>
          <w:szCs w:val="20"/>
          <w:lang w:val="en-US"/>
        </w:rPr>
        <w:br w:type="textWrapping" w:clear="all"/>
      </w:r>
    </w:p>
    <w:p w14:paraId="47D53381" w14:textId="77777777" w:rsidR="00980909" w:rsidRDefault="00980909" w:rsidP="00084E8C">
      <w:pPr>
        <w:pStyle w:val="Akapitzlist3"/>
        <w:spacing w:before="120" w:line="240" w:lineRule="auto"/>
        <w:ind w:left="0" w:right="-173"/>
        <w:jc w:val="center"/>
        <w:rPr>
          <w:rFonts w:cstheme="minorHAnsi"/>
          <w:b/>
          <w:bCs/>
          <w:color w:val="0070C0"/>
          <w:sz w:val="20"/>
          <w:szCs w:val="20"/>
        </w:rPr>
      </w:pPr>
      <w:bookmarkStart w:id="20" w:name="_Hlk192759128"/>
    </w:p>
    <w:p w14:paraId="27A8499D" w14:textId="050FBD13" w:rsidR="005F6FF2" w:rsidRDefault="005F6FF2" w:rsidP="00084E8C">
      <w:pPr>
        <w:pStyle w:val="Akapitzlist3"/>
        <w:spacing w:before="120" w:line="240" w:lineRule="auto"/>
        <w:ind w:left="0" w:right="-173"/>
        <w:jc w:val="center"/>
        <w:rPr>
          <w:rFonts w:cstheme="minorHAnsi"/>
          <w:b/>
          <w:bCs/>
          <w:color w:val="0070C0"/>
          <w:sz w:val="20"/>
          <w:szCs w:val="20"/>
        </w:rPr>
      </w:pPr>
      <w:r w:rsidRPr="005F6FF2">
        <w:rPr>
          <w:rFonts w:cstheme="minorHAnsi"/>
          <w:b/>
          <w:bCs/>
          <w:color w:val="0070C0"/>
          <w:sz w:val="20"/>
          <w:szCs w:val="20"/>
        </w:rPr>
        <w:t xml:space="preserve">Zakup usługi umożliwiającej przeprowadzenie zdalnego głosowania w wyborach </w:t>
      </w:r>
      <w:r w:rsidR="009C15F6">
        <w:rPr>
          <w:rFonts w:cstheme="minorHAnsi"/>
          <w:b/>
          <w:bCs/>
          <w:color w:val="0070C0"/>
          <w:sz w:val="20"/>
          <w:szCs w:val="20"/>
        </w:rPr>
        <w:br/>
      </w:r>
      <w:r w:rsidRPr="005F6FF2">
        <w:rPr>
          <w:rFonts w:cstheme="minorHAnsi"/>
          <w:b/>
          <w:bCs/>
          <w:color w:val="0070C0"/>
          <w:sz w:val="20"/>
          <w:szCs w:val="20"/>
        </w:rPr>
        <w:t>przedstawicieli pracowników do organów spółek GK ENEA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1"/>
        <w:gridCol w:w="2268"/>
        <w:gridCol w:w="2552"/>
        <w:gridCol w:w="2268"/>
      </w:tblGrid>
      <w:tr w:rsidR="002E1C6A" w:rsidRPr="003D3A2E" w14:paraId="17F2123B" w14:textId="6C449216" w:rsidTr="00916466">
        <w:trPr>
          <w:trHeight w:val="1128"/>
        </w:trPr>
        <w:tc>
          <w:tcPr>
            <w:tcW w:w="562" w:type="dxa"/>
            <w:shd w:val="clear" w:color="auto" w:fill="auto"/>
            <w:vAlign w:val="center"/>
          </w:tcPr>
          <w:bookmarkEnd w:id="20"/>
          <w:p w14:paraId="0FDDA635" w14:textId="133C59BF" w:rsidR="002E1C6A" w:rsidRPr="003D3A2E" w:rsidRDefault="002E1C6A" w:rsidP="00CD35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Lp.</w:t>
            </w:r>
          </w:p>
        </w:tc>
        <w:tc>
          <w:tcPr>
            <w:tcW w:w="1701" w:type="dxa"/>
          </w:tcPr>
          <w:p w14:paraId="453DF667" w14:textId="592C5592" w:rsidR="002E1C6A" w:rsidRPr="003D3A2E" w:rsidRDefault="002E1C6A" w:rsidP="00CD3587">
            <w:pPr>
              <w:spacing w:before="0" w:line="276" w:lineRule="auto"/>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Nazwa podmiotu, dla którego wykonywano </w:t>
            </w:r>
            <w:r>
              <w:rPr>
                <w:rFonts w:asciiTheme="minorHAnsi" w:hAnsiTheme="minorHAnsi" w:cstheme="minorHAnsi"/>
                <w:bCs/>
                <w:sz w:val="20"/>
                <w:szCs w:val="20"/>
              </w:rPr>
              <w:t>Usługę</w:t>
            </w:r>
            <w:r w:rsidRPr="003D3A2E">
              <w:rPr>
                <w:rFonts w:asciiTheme="minorHAnsi" w:hAnsiTheme="minorHAnsi" w:cstheme="minorHAnsi"/>
                <w:bCs/>
                <w:sz w:val="20"/>
                <w:szCs w:val="20"/>
              </w:rPr>
              <w:t xml:space="preserve"> Podobn</w:t>
            </w:r>
            <w:r>
              <w:rPr>
                <w:rFonts w:asciiTheme="minorHAnsi" w:hAnsiTheme="minorHAnsi" w:cstheme="minorHAnsi"/>
                <w:bCs/>
                <w:sz w:val="20"/>
                <w:szCs w:val="20"/>
              </w:rPr>
              <w:t>ą</w:t>
            </w:r>
          </w:p>
        </w:tc>
        <w:tc>
          <w:tcPr>
            <w:tcW w:w="2268" w:type="dxa"/>
            <w:shd w:val="clear" w:color="auto" w:fill="auto"/>
          </w:tcPr>
          <w:p w14:paraId="0CF234CC" w14:textId="77777777" w:rsidR="00291A5E" w:rsidRDefault="00291A5E" w:rsidP="00CD3587">
            <w:pPr>
              <w:spacing w:before="0" w:line="276" w:lineRule="auto"/>
              <w:jc w:val="center"/>
              <w:rPr>
                <w:rFonts w:asciiTheme="minorHAnsi" w:hAnsiTheme="minorHAnsi" w:cstheme="minorHAnsi"/>
                <w:sz w:val="20"/>
                <w:szCs w:val="20"/>
              </w:rPr>
            </w:pPr>
          </w:p>
          <w:p w14:paraId="75229B44" w14:textId="01434672" w:rsidR="002E1C6A" w:rsidRPr="00B2372D" w:rsidRDefault="002E1C6A" w:rsidP="00CD3587">
            <w:pPr>
              <w:spacing w:before="0" w:line="276" w:lineRule="auto"/>
              <w:jc w:val="center"/>
              <w:rPr>
                <w:rFonts w:asciiTheme="minorHAnsi" w:hAnsiTheme="minorHAnsi" w:cstheme="minorHAnsi"/>
                <w:sz w:val="20"/>
                <w:szCs w:val="20"/>
              </w:rPr>
            </w:pPr>
            <w:r w:rsidRPr="00B2372D">
              <w:rPr>
                <w:rFonts w:asciiTheme="minorHAnsi" w:hAnsiTheme="minorHAnsi" w:cstheme="minorHAnsi"/>
                <w:sz w:val="20"/>
                <w:szCs w:val="20"/>
              </w:rPr>
              <w:t>Przedmiot</w:t>
            </w:r>
            <w:r w:rsidR="009C15F6">
              <w:rPr>
                <w:rFonts w:asciiTheme="minorHAnsi" w:hAnsiTheme="minorHAnsi" w:cstheme="minorHAnsi"/>
                <w:sz w:val="20"/>
                <w:szCs w:val="20"/>
              </w:rPr>
              <w:t xml:space="preserve"> Usługi </w:t>
            </w:r>
          </w:p>
          <w:p w14:paraId="0BC16B57" w14:textId="4F761CFF" w:rsidR="002E1C6A" w:rsidRPr="00704300" w:rsidRDefault="002E1C6A" w:rsidP="00291A5E">
            <w:pPr>
              <w:spacing w:before="0" w:line="276" w:lineRule="auto"/>
              <w:rPr>
                <w:rFonts w:asciiTheme="minorHAnsi" w:hAnsiTheme="minorHAnsi" w:cstheme="minorHAnsi"/>
                <w:bCs/>
                <w:sz w:val="20"/>
                <w:szCs w:val="20"/>
              </w:rPr>
            </w:pPr>
          </w:p>
        </w:tc>
        <w:tc>
          <w:tcPr>
            <w:tcW w:w="2552" w:type="dxa"/>
            <w:shd w:val="clear" w:color="auto" w:fill="auto"/>
          </w:tcPr>
          <w:p w14:paraId="163FAF31" w14:textId="53B01EC6" w:rsidR="002E1C6A" w:rsidRDefault="002E1C6A" w:rsidP="00CD3587">
            <w:pPr>
              <w:spacing w:before="0" w:line="276" w:lineRule="auto"/>
              <w:ind w:left="-111" w:right="-112" w:firstLine="111"/>
              <w:jc w:val="center"/>
              <w:rPr>
                <w:rFonts w:asciiTheme="minorHAnsi" w:hAnsiTheme="minorHAnsi" w:cstheme="minorHAnsi"/>
                <w:sz w:val="20"/>
                <w:szCs w:val="20"/>
              </w:rPr>
            </w:pPr>
            <w:r w:rsidRPr="002620D3">
              <w:rPr>
                <w:rFonts w:asciiTheme="minorHAnsi" w:hAnsiTheme="minorHAnsi" w:cstheme="minorHAnsi"/>
                <w:sz w:val="20"/>
                <w:szCs w:val="20"/>
              </w:rPr>
              <w:t xml:space="preserve">Usługa </w:t>
            </w:r>
            <w:r w:rsidRPr="002620D3">
              <w:rPr>
                <w:rFonts w:ascii="Calibri" w:hAnsi="Calibri" w:cstheme="minorHAnsi"/>
                <w:bCs/>
                <w:sz w:val="20"/>
                <w:szCs w:val="20"/>
              </w:rPr>
              <w:t>zrealizowana/w trakcie realizacji</w:t>
            </w:r>
            <w:r w:rsidRPr="002620D3">
              <w:rPr>
                <w:rFonts w:asciiTheme="minorHAnsi" w:hAnsiTheme="minorHAnsi" w:cstheme="minorHAnsi"/>
                <w:sz w:val="20"/>
                <w:szCs w:val="20"/>
              </w:rPr>
              <w:t xml:space="preserve"> w okresie ostatnich 3 lat przed</w:t>
            </w:r>
            <w:r w:rsidRPr="00B2372D">
              <w:rPr>
                <w:rFonts w:asciiTheme="minorHAnsi" w:hAnsiTheme="minorHAnsi" w:cstheme="minorHAnsi"/>
                <w:sz w:val="20"/>
                <w:szCs w:val="20"/>
              </w:rPr>
              <w:t xml:space="preserve"> upływem terminu składania Ofert</w:t>
            </w:r>
          </w:p>
          <w:p w14:paraId="2430A253" w14:textId="26997ECD" w:rsidR="002E1C6A" w:rsidRPr="00B2372D" w:rsidRDefault="002E1C6A" w:rsidP="00CD3587">
            <w:pPr>
              <w:spacing w:before="0" w:line="276" w:lineRule="auto"/>
              <w:ind w:left="-111" w:right="-112" w:firstLine="111"/>
              <w:jc w:val="center"/>
              <w:rPr>
                <w:rFonts w:asciiTheme="minorHAnsi" w:hAnsiTheme="minorHAnsi" w:cstheme="minorHAnsi"/>
                <w:i/>
                <w:sz w:val="20"/>
                <w:szCs w:val="20"/>
              </w:rPr>
            </w:pPr>
          </w:p>
          <w:p w14:paraId="78D0147A" w14:textId="44A73D41" w:rsidR="002E1C6A" w:rsidRPr="00284331" w:rsidRDefault="002E1C6A" w:rsidP="00CD3587">
            <w:pPr>
              <w:spacing w:before="0" w:line="276" w:lineRule="auto"/>
              <w:jc w:val="center"/>
              <w:rPr>
                <w:rFonts w:asciiTheme="minorHAnsi" w:hAnsiTheme="minorHAnsi" w:cstheme="minorHAnsi"/>
                <w:bCs/>
                <w:sz w:val="20"/>
                <w:szCs w:val="20"/>
              </w:rPr>
            </w:pPr>
            <w:r w:rsidRPr="00284331">
              <w:rPr>
                <w:rFonts w:asciiTheme="minorHAnsi" w:hAnsiTheme="minorHAnsi" w:cstheme="minorHAnsi"/>
                <w:i/>
                <w:sz w:val="20"/>
                <w:szCs w:val="20"/>
              </w:rPr>
              <w:t>(TAK / NIE</w:t>
            </w:r>
            <w:r>
              <w:rPr>
                <w:rFonts w:asciiTheme="minorHAnsi" w:hAnsiTheme="minorHAnsi" w:cstheme="minorHAnsi"/>
                <w:i/>
                <w:sz w:val="20"/>
                <w:szCs w:val="20"/>
              </w:rPr>
              <w:t xml:space="preserve"> lub podanie terminu realizacji od-do</w:t>
            </w:r>
            <w:r w:rsidRPr="00284331">
              <w:rPr>
                <w:rFonts w:asciiTheme="minorHAnsi" w:hAnsiTheme="minorHAnsi" w:cstheme="minorHAnsi"/>
                <w:i/>
                <w:sz w:val="20"/>
                <w:szCs w:val="20"/>
              </w:rPr>
              <w:t>)</w:t>
            </w:r>
          </w:p>
        </w:tc>
        <w:tc>
          <w:tcPr>
            <w:tcW w:w="2268" w:type="dxa"/>
          </w:tcPr>
          <w:p w14:paraId="7DBC112F" w14:textId="01DB39D8" w:rsidR="002E1C6A" w:rsidRPr="003D3A2E" w:rsidRDefault="002E1C6A" w:rsidP="00CD3587">
            <w:pPr>
              <w:spacing w:before="0" w:line="276" w:lineRule="auto"/>
              <w:ind w:left="-106" w:right="-111"/>
              <w:jc w:val="center"/>
              <w:rPr>
                <w:rFonts w:asciiTheme="minorHAnsi" w:hAnsiTheme="minorHAnsi" w:cstheme="minorHAnsi"/>
                <w:bCs/>
                <w:sz w:val="20"/>
                <w:szCs w:val="20"/>
              </w:rPr>
            </w:pPr>
            <w:r w:rsidRPr="003D3A2E">
              <w:rPr>
                <w:rFonts w:asciiTheme="minorHAnsi" w:hAnsiTheme="minorHAnsi" w:cstheme="minorHAnsi"/>
                <w:bCs/>
                <w:sz w:val="20"/>
                <w:szCs w:val="20"/>
              </w:rPr>
              <w:t xml:space="preserve">Dowód należytego wykonania </w:t>
            </w:r>
            <w:r>
              <w:rPr>
                <w:rFonts w:asciiTheme="minorHAnsi" w:hAnsiTheme="minorHAnsi" w:cstheme="minorHAnsi"/>
                <w:bCs/>
                <w:sz w:val="20"/>
                <w:szCs w:val="20"/>
              </w:rPr>
              <w:t>Usługi</w:t>
            </w:r>
            <w:r w:rsidRPr="003D3A2E">
              <w:rPr>
                <w:rFonts w:asciiTheme="minorHAnsi" w:hAnsiTheme="minorHAnsi" w:cstheme="minorHAnsi"/>
                <w:bCs/>
                <w:sz w:val="20"/>
                <w:szCs w:val="20"/>
              </w:rPr>
              <w:t xml:space="preserve"> </w:t>
            </w:r>
          </w:p>
          <w:p w14:paraId="32EC2FA9" w14:textId="5246B483" w:rsidR="002E1C6A" w:rsidRPr="00284331" w:rsidRDefault="002E1C6A" w:rsidP="00CD3587">
            <w:pPr>
              <w:spacing w:before="0" w:line="276" w:lineRule="auto"/>
              <w:ind w:left="-106"/>
              <w:jc w:val="center"/>
              <w:rPr>
                <w:rFonts w:asciiTheme="minorHAnsi" w:hAnsiTheme="minorHAnsi" w:cstheme="minorHAnsi"/>
                <w:bCs/>
                <w:sz w:val="20"/>
                <w:szCs w:val="20"/>
              </w:rPr>
            </w:pPr>
          </w:p>
          <w:p w14:paraId="29ED3C57" w14:textId="7D87E366" w:rsidR="002E1C6A" w:rsidRDefault="002E1C6A" w:rsidP="00CD3587">
            <w:pPr>
              <w:spacing w:before="0" w:line="276" w:lineRule="auto"/>
              <w:ind w:left="-106"/>
              <w:jc w:val="center"/>
              <w:rPr>
                <w:rFonts w:asciiTheme="minorHAnsi" w:hAnsiTheme="minorHAnsi" w:cstheme="minorHAnsi"/>
                <w:bCs/>
                <w:sz w:val="20"/>
                <w:szCs w:val="20"/>
              </w:rPr>
            </w:pPr>
          </w:p>
          <w:p w14:paraId="0D309632" w14:textId="612BC0C8" w:rsidR="002E1C6A" w:rsidRDefault="002E1C6A" w:rsidP="00CD3587">
            <w:pPr>
              <w:spacing w:before="0" w:line="276" w:lineRule="auto"/>
              <w:ind w:left="-106"/>
              <w:jc w:val="center"/>
              <w:rPr>
                <w:rFonts w:asciiTheme="minorHAnsi" w:hAnsiTheme="minorHAnsi" w:cstheme="minorHAnsi"/>
                <w:bCs/>
                <w:sz w:val="20"/>
                <w:szCs w:val="20"/>
              </w:rPr>
            </w:pPr>
          </w:p>
          <w:p w14:paraId="1BFEC5AC" w14:textId="2D4FDFAC" w:rsidR="002E1C6A" w:rsidRPr="003D3A2E" w:rsidRDefault="002E1C6A" w:rsidP="00CD3587">
            <w:pPr>
              <w:spacing w:before="0" w:line="276" w:lineRule="auto"/>
              <w:ind w:left="-106"/>
              <w:jc w:val="center"/>
              <w:rPr>
                <w:rFonts w:asciiTheme="minorHAnsi" w:eastAsia="Arial Unicode MS" w:hAnsiTheme="minorHAnsi" w:cstheme="minorHAnsi"/>
                <w:b/>
                <w:bCs/>
                <w:sz w:val="20"/>
                <w:szCs w:val="20"/>
              </w:rPr>
            </w:pPr>
            <w:r w:rsidRPr="00284331">
              <w:rPr>
                <w:rFonts w:asciiTheme="minorHAnsi" w:hAnsiTheme="minorHAnsi" w:cstheme="minorHAnsi"/>
                <w:bCs/>
                <w:sz w:val="20"/>
                <w:szCs w:val="20"/>
              </w:rPr>
              <w:t>(nazwa i oznaczenie dokumentu)</w:t>
            </w:r>
          </w:p>
        </w:tc>
      </w:tr>
      <w:tr w:rsidR="002E1C6A" w:rsidRPr="003D3A2E" w14:paraId="542062FF" w14:textId="6DA9BCDC" w:rsidTr="00916466">
        <w:trPr>
          <w:trHeight w:val="658"/>
        </w:trPr>
        <w:tc>
          <w:tcPr>
            <w:tcW w:w="562" w:type="dxa"/>
            <w:shd w:val="clear" w:color="auto" w:fill="auto"/>
            <w:vAlign w:val="center"/>
          </w:tcPr>
          <w:p w14:paraId="3CB2247F" w14:textId="6AF6ED30" w:rsidR="002E1C6A" w:rsidRPr="003D3A2E" w:rsidRDefault="002E1C6A" w:rsidP="00CD35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701" w:type="dxa"/>
          </w:tcPr>
          <w:p w14:paraId="192EE56B" w14:textId="1DF63596" w:rsidR="002E1C6A" w:rsidRPr="003D3A2E" w:rsidRDefault="002E1C6A" w:rsidP="00CD3587">
            <w:pPr>
              <w:spacing w:before="0" w:line="276" w:lineRule="auto"/>
              <w:jc w:val="left"/>
              <w:rPr>
                <w:rFonts w:asciiTheme="minorHAnsi" w:hAnsiTheme="minorHAnsi" w:cstheme="minorHAnsi"/>
                <w:sz w:val="20"/>
                <w:szCs w:val="20"/>
              </w:rPr>
            </w:pPr>
          </w:p>
        </w:tc>
        <w:tc>
          <w:tcPr>
            <w:tcW w:w="2268" w:type="dxa"/>
            <w:shd w:val="clear" w:color="auto" w:fill="auto"/>
          </w:tcPr>
          <w:p w14:paraId="37240613" w14:textId="09728BBE" w:rsidR="002E1C6A" w:rsidRPr="003D3A2E" w:rsidRDefault="002E1C6A" w:rsidP="00CD3587">
            <w:pPr>
              <w:pStyle w:val="Akapitzlist"/>
              <w:spacing w:after="0"/>
              <w:ind w:left="851"/>
              <w:jc w:val="both"/>
              <w:rPr>
                <w:rFonts w:asciiTheme="minorHAnsi" w:hAnsiTheme="minorHAnsi" w:cstheme="minorHAnsi"/>
                <w:sz w:val="20"/>
                <w:szCs w:val="20"/>
              </w:rPr>
            </w:pPr>
          </w:p>
        </w:tc>
        <w:tc>
          <w:tcPr>
            <w:tcW w:w="2552" w:type="dxa"/>
            <w:shd w:val="clear" w:color="auto" w:fill="auto"/>
            <w:vAlign w:val="center"/>
          </w:tcPr>
          <w:p w14:paraId="7C09D653" w14:textId="0A67C01C" w:rsidR="002E1C6A" w:rsidRPr="003D3A2E" w:rsidRDefault="002E1C6A" w:rsidP="00CD3587">
            <w:pPr>
              <w:spacing w:before="0" w:line="276" w:lineRule="auto"/>
              <w:jc w:val="center"/>
              <w:rPr>
                <w:rFonts w:asciiTheme="minorHAnsi" w:hAnsiTheme="minorHAnsi" w:cstheme="minorHAnsi"/>
                <w:sz w:val="20"/>
                <w:szCs w:val="20"/>
              </w:rPr>
            </w:pPr>
          </w:p>
        </w:tc>
        <w:tc>
          <w:tcPr>
            <w:tcW w:w="2268" w:type="dxa"/>
          </w:tcPr>
          <w:p w14:paraId="0808C954" w14:textId="74FB744E" w:rsidR="002E1C6A" w:rsidRPr="003D3A2E" w:rsidRDefault="002E1C6A" w:rsidP="00CD3587">
            <w:pPr>
              <w:spacing w:before="0" w:line="276" w:lineRule="auto"/>
              <w:jc w:val="left"/>
              <w:rPr>
                <w:rFonts w:asciiTheme="minorHAnsi" w:hAnsiTheme="minorHAnsi" w:cstheme="minorHAnsi"/>
                <w:sz w:val="20"/>
                <w:szCs w:val="20"/>
              </w:rPr>
            </w:pPr>
          </w:p>
        </w:tc>
      </w:tr>
      <w:tr w:rsidR="002E1C6A" w:rsidRPr="003D3A2E" w14:paraId="2F5064B6" w14:textId="0BE252EB" w:rsidTr="00916466">
        <w:trPr>
          <w:trHeight w:val="696"/>
        </w:trPr>
        <w:tc>
          <w:tcPr>
            <w:tcW w:w="562" w:type="dxa"/>
            <w:shd w:val="clear" w:color="auto" w:fill="auto"/>
            <w:vAlign w:val="center"/>
          </w:tcPr>
          <w:p w14:paraId="7982B569" w14:textId="782479B8" w:rsidR="002E1C6A" w:rsidRPr="003D3A2E" w:rsidRDefault="002E1C6A" w:rsidP="00CD3587">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701" w:type="dxa"/>
          </w:tcPr>
          <w:p w14:paraId="2676891D" w14:textId="2A5E7BFC" w:rsidR="002E1C6A" w:rsidRPr="003D3A2E" w:rsidRDefault="002E1C6A" w:rsidP="00CD3587">
            <w:pPr>
              <w:spacing w:before="0" w:line="276" w:lineRule="auto"/>
              <w:jc w:val="left"/>
              <w:rPr>
                <w:rFonts w:asciiTheme="minorHAnsi" w:hAnsiTheme="minorHAnsi" w:cstheme="minorHAnsi"/>
                <w:sz w:val="20"/>
                <w:szCs w:val="20"/>
              </w:rPr>
            </w:pPr>
          </w:p>
        </w:tc>
        <w:tc>
          <w:tcPr>
            <w:tcW w:w="2268" w:type="dxa"/>
            <w:shd w:val="clear" w:color="auto" w:fill="auto"/>
          </w:tcPr>
          <w:p w14:paraId="2C76DCB4" w14:textId="05C73B02" w:rsidR="002E1C6A" w:rsidRPr="003D3A2E" w:rsidRDefault="002E1C6A" w:rsidP="00CD3587">
            <w:pPr>
              <w:spacing w:before="0" w:line="276" w:lineRule="auto"/>
              <w:jc w:val="left"/>
              <w:rPr>
                <w:rFonts w:asciiTheme="minorHAnsi" w:hAnsiTheme="minorHAnsi" w:cstheme="minorHAnsi"/>
                <w:sz w:val="20"/>
                <w:szCs w:val="20"/>
              </w:rPr>
            </w:pPr>
          </w:p>
        </w:tc>
        <w:tc>
          <w:tcPr>
            <w:tcW w:w="2552" w:type="dxa"/>
            <w:shd w:val="clear" w:color="auto" w:fill="auto"/>
            <w:vAlign w:val="center"/>
          </w:tcPr>
          <w:p w14:paraId="66FD9D96" w14:textId="472F61A4" w:rsidR="002E1C6A" w:rsidRPr="003D3A2E" w:rsidRDefault="002E1C6A" w:rsidP="00CD3587">
            <w:pPr>
              <w:spacing w:before="0" w:line="276" w:lineRule="auto"/>
              <w:jc w:val="center"/>
              <w:rPr>
                <w:rFonts w:asciiTheme="minorHAnsi" w:hAnsiTheme="minorHAnsi" w:cstheme="minorHAnsi"/>
                <w:sz w:val="20"/>
                <w:szCs w:val="20"/>
              </w:rPr>
            </w:pPr>
          </w:p>
        </w:tc>
        <w:tc>
          <w:tcPr>
            <w:tcW w:w="2268" w:type="dxa"/>
          </w:tcPr>
          <w:p w14:paraId="73C3884A" w14:textId="432F627E" w:rsidR="002E1C6A" w:rsidRPr="003D3A2E" w:rsidRDefault="002E1C6A" w:rsidP="00CD3587">
            <w:pPr>
              <w:spacing w:before="0" w:line="276" w:lineRule="auto"/>
              <w:jc w:val="left"/>
              <w:rPr>
                <w:rFonts w:asciiTheme="minorHAnsi" w:hAnsiTheme="minorHAnsi" w:cstheme="minorHAnsi"/>
                <w:sz w:val="20"/>
                <w:szCs w:val="20"/>
              </w:rPr>
            </w:pPr>
          </w:p>
        </w:tc>
      </w:tr>
      <w:tr w:rsidR="002E1C6A" w:rsidRPr="003D3A2E" w14:paraId="3FA8632A" w14:textId="77777777" w:rsidTr="00916466">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9A29135" w14:textId="07B4D1AB" w:rsidR="002E1C6A" w:rsidRPr="003D3A2E" w:rsidRDefault="002E1C6A" w:rsidP="00E0382F">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A98547" w14:textId="77777777" w:rsidR="002E1C6A" w:rsidRPr="003D3A2E" w:rsidRDefault="002E1C6A" w:rsidP="00E0382F">
            <w:pPr>
              <w:spacing w:before="0" w:line="276" w:lineRule="auto"/>
              <w:jc w:val="left"/>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6AEBA2" w14:textId="77777777" w:rsidR="002E1C6A" w:rsidRPr="003D3A2E" w:rsidRDefault="002E1C6A" w:rsidP="00E0382F">
            <w:pPr>
              <w:spacing w:before="0" w:line="276" w:lineRule="auto"/>
              <w:jc w:val="left"/>
              <w:rPr>
                <w:rFonts w:asciiTheme="minorHAnsi" w:hAnsiTheme="minorHAnsi"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6DE5CA0" w14:textId="77777777" w:rsidR="002E1C6A" w:rsidRPr="003D3A2E" w:rsidRDefault="002E1C6A" w:rsidP="00E0382F">
            <w:pPr>
              <w:spacing w:before="0" w:line="276" w:lineRule="auto"/>
              <w:jc w:val="center"/>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021E704" w14:textId="77777777" w:rsidR="002E1C6A" w:rsidRPr="003D3A2E" w:rsidRDefault="002E1C6A" w:rsidP="00E0382F">
            <w:pPr>
              <w:spacing w:before="0" w:line="276" w:lineRule="auto"/>
              <w:jc w:val="left"/>
              <w:rPr>
                <w:rFonts w:asciiTheme="minorHAnsi" w:hAnsiTheme="minorHAnsi" w:cstheme="minorHAnsi"/>
                <w:sz w:val="20"/>
                <w:szCs w:val="20"/>
              </w:rPr>
            </w:pPr>
          </w:p>
        </w:tc>
      </w:tr>
      <w:tr w:rsidR="002E1C6A" w:rsidRPr="003D3A2E" w14:paraId="42A046D6" w14:textId="77777777" w:rsidTr="00916466">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9F10C83" w14:textId="23423846" w:rsidR="002E1C6A" w:rsidRPr="003D3A2E" w:rsidRDefault="002E1C6A" w:rsidP="00E0382F">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6F79D7A7" w14:textId="77777777" w:rsidR="002E1C6A" w:rsidRPr="003D3A2E" w:rsidRDefault="002E1C6A" w:rsidP="00E0382F">
            <w:pPr>
              <w:spacing w:before="0" w:line="276" w:lineRule="auto"/>
              <w:jc w:val="left"/>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053083F" w14:textId="77777777" w:rsidR="002E1C6A" w:rsidRPr="003D3A2E" w:rsidRDefault="002E1C6A" w:rsidP="00E0382F">
            <w:pPr>
              <w:spacing w:before="0" w:line="276" w:lineRule="auto"/>
              <w:jc w:val="left"/>
              <w:rPr>
                <w:rFonts w:asciiTheme="minorHAnsi" w:hAnsiTheme="minorHAnsi"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C7025FC" w14:textId="77777777" w:rsidR="002E1C6A" w:rsidRPr="003D3A2E" w:rsidRDefault="002E1C6A" w:rsidP="00E0382F">
            <w:pPr>
              <w:spacing w:before="0" w:line="276" w:lineRule="auto"/>
              <w:jc w:val="center"/>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F636181" w14:textId="77777777" w:rsidR="002E1C6A" w:rsidRPr="003D3A2E" w:rsidRDefault="002E1C6A" w:rsidP="00E0382F">
            <w:pPr>
              <w:spacing w:before="0" w:line="276" w:lineRule="auto"/>
              <w:jc w:val="left"/>
              <w:rPr>
                <w:rFonts w:asciiTheme="minorHAnsi" w:hAnsiTheme="minorHAnsi" w:cstheme="minorHAnsi"/>
                <w:sz w:val="20"/>
                <w:szCs w:val="20"/>
              </w:rPr>
            </w:pPr>
          </w:p>
        </w:tc>
      </w:tr>
      <w:tr w:rsidR="002E1C6A" w:rsidRPr="003D3A2E" w14:paraId="3E353901" w14:textId="77777777" w:rsidTr="00916466">
        <w:trPr>
          <w:trHeight w:val="69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9CA69B2" w14:textId="3F25F18A" w:rsidR="002E1C6A" w:rsidRPr="003D3A2E" w:rsidRDefault="002E1C6A" w:rsidP="00E0382F">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05457F00" w14:textId="77777777" w:rsidR="002E1C6A" w:rsidRPr="003D3A2E" w:rsidRDefault="002E1C6A" w:rsidP="00E0382F">
            <w:pPr>
              <w:spacing w:before="0" w:line="276" w:lineRule="auto"/>
              <w:jc w:val="left"/>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25D25B" w14:textId="77777777" w:rsidR="002E1C6A" w:rsidRPr="003D3A2E" w:rsidRDefault="002E1C6A" w:rsidP="00E0382F">
            <w:pPr>
              <w:spacing w:before="0" w:line="276" w:lineRule="auto"/>
              <w:jc w:val="left"/>
              <w:rPr>
                <w:rFonts w:asciiTheme="minorHAnsi" w:hAnsiTheme="minorHAnsi"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403BF1C" w14:textId="77777777" w:rsidR="002E1C6A" w:rsidRPr="003D3A2E" w:rsidRDefault="002E1C6A" w:rsidP="00E0382F">
            <w:pPr>
              <w:spacing w:before="0" w:line="276" w:lineRule="auto"/>
              <w:jc w:val="center"/>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DA280D4" w14:textId="77777777" w:rsidR="002E1C6A" w:rsidRPr="003D3A2E" w:rsidRDefault="002E1C6A" w:rsidP="00E0382F">
            <w:pPr>
              <w:spacing w:before="0" w:line="276" w:lineRule="auto"/>
              <w:jc w:val="left"/>
              <w:rPr>
                <w:rFonts w:asciiTheme="minorHAnsi" w:hAnsiTheme="minorHAnsi" w:cstheme="minorHAnsi"/>
                <w:sz w:val="20"/>
                <w:szCs w:val="20"/>
              </w:rPr>
            </w:pPr>
          </w:p>
        </w:tc>
      </w:tr>
    </w:tbl>
    <w:p w14:paraId="7AB9EC13" w14:textId="77777777" w:rsidR="002E1C6A" w:rsidRDefault="002E1C6A" w:rsidP="00620BB1">
      <w:pPr>
        <w:spacing w:before="0" w:line="276" w:lineRule="auto"/>
        <w:rPr>
          <w:rFonts w:asciiTheme="minorHAnsi" w:hAnsiTheme="minorHAnsi" w:cstheme="minorHAnsi"/>
          <w:b/>
          <w:color w:val="FF0000"/>
          <w:sz w:val="20"/>
          <w:szCs w:val="20"/>
        </w:rPr>
      </w:pPr>
    </w:p>
    <w:p w14:paraId="56E11623" w14:textId="2B93C659" w:rsidR="00620BB1" w:rsidRDefault="00620BB1" w:rsidP="00620BB1">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Pr>
          <w:rFonts w:asciiTheme="minorHAnsi" w:hAnsiTheme="minorHAnsi" w:cstheme="minorHAnsi"/>
          <w:b/>
          <w:color w:val="FF0000"/>
          <w:sz w:val="20"/>
          <w:szCs w:val="20"/>
        </w:rPr>
        <w:t>Usługi Podobne</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p>
    <w:p w14:paraId="5F2D194D" w14:textId="77777777" w:rsidR="002620D3" w:rsidRPr="003D3A2E" w:rsidRDefault="002620D3" w:rsidP="00620BB1">
      <w:pPr>
        <w:spacing w:before="0" w:line="276" w:lineRule="auto"/>
        <w:rPr>
          <w:rFonts w:asciiTheme="minorHAnsi" w:hAnsiTheme="minorHAnsi" w:cstheme="minorHAnsi"/>
          <w:b/>
          <w:color w:val="FF0000"/>
          <w:sz w:val="20"/>
          <w:szCs w:val="20"/>
        </w:rPr>
      </w:pPr>
    </w:p>
    <w:p w14:paraId="141B3401" w14:textId="046B06C0" w:rsidR="00620BB1" w:rsidRPr="003D3A2E" w:rsidRDefault="00620BB1" w:rsidP="00620BB1">
      <w:pPr>
        <w:spacing w:before="0" w:line="276" w:lineRule="auto"/>
        <w:ind w:right="-1"/>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„Referencje do usługi nr 1”</w:t>
      </w:r>
    </w:p>
    <w:p w14:paraId="38879A10" w14:textId="42E01E1F" w:rsidR="00FC3DF1" w:rsidRDefault="00FC3DF1" w:rsidP="00FC3DF1">
      <w:pPr>
        <w:spacing w:before="0" w:line="276" w:lineRule="auto"/>
        <w:rPr>
          <w:rFonts w:asciiTheme="minorHAnsi" w:hAnsiTheme="minorHAnsi" w:cstheme="minorHAnsi"/>
          <w:sz w:val="10"/>
          <w:szCs w:val="20"/>
        </w:rPr>
      </w:pPr>
    </w:p>
    <w:p w14:paraId="2AF07074" w14:textId="6516E48F" w:rsidR="00291A5E" w:rsidRDefault="00291A5E" w:rsidP="00FC3DF1">
      <w:pPr>
        <w:spacing w:before="0" w:line="276" w:lineRule="auto"/>
        <w:rPr>
          <w:rFonts w:asciiTheme="minorHAnsi" w:hAnsiTheme="minorHAnsi" w:cstheme="minorHAnsi"/>
          <w:sz w:val="10"/>
          <w:szCs w:val="20"/>
        </w:rPr>
      </w:pPr>
    </w:p>
    <w:p w14:paraId="3A4B3AA9" w14:textId="77777777" w:rsidR="00291A5E" w:rsidRPr="008C41D0" w:rsidRDefault="00291A5E" w:rsidP="00FC3DF1">
      <w:pPr>
        <w:spacing w:before="0" w:line="276" w:lineRule="auto"/>
        <w:rPr>
          <w:rFonts w:asciiTheme="minorHAnsi" w:hAnsiTheme="minorHAnsi" w:cstheme="minorHAnsi"/>
          <w:sz w:val="10"/>
          <w:szCs w:val="20"/>
        </w:rPr>
      </w:pPr>
    </w:p>
    <w:tbl>
      <w:tblPr>
        <w:tblW w:w="0" w:type="auto"/>
        <w:jc w:val="center"/>
        <w:tblCellMar>
          <w:left w:w="70" w:type="dxa"/>
          <w:right w:w="70" w:type="dxa"/>
        </w:tblCellMar>
        <w:tblLook w:val="0000" w:firstRow="0" w:lastRow="0" w:firstColumn="0" w:lastColumn="0" w:noHBand="0" w:noVBand="0"/>
      </w:tblPr>
      <w:tblGrid>
        <w:gridCol w:w="4060"/>
      </w:tblGrid>
      <w:tr w:rsidR="00FC3DF1" w:rsidRPr="00376970" w14:paraId="16733984" w14:textId="63EA79EE" w:rsidTr="00FC3DF1">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452E25F6" w14:textId="4D377759" w:rsidR="00FC3DF1" w:rsidRPr="00376970" w:rsidRDefault="00FC3DF1" w:rsidP="00FC3DF1">
            <w:pPr>
              <w:spacing w:before="0" w:line="276" w:lineRule="auto"/>
              <w:jc w:val="left"/>
              <w:rPr>
                <w:rFonts w:asciiTheme="minorHAnsi" w:hAnsiTheme="minorHAnsi" w:cstheme="minorHAnsi"/>
                <w:sz w:val="20"/>
                <w:szCs w:val="20"/>
              </w:rPr>
            </w:pPr>
          </w:p>
        </w:tc>
      </w:tr>
      <w:tr w:rsidR="00FC3DF1" w:rsidRPr="00376970" w14:paraId="0502CC3C" w14:textId="391A3D50" w:rsidTr="00FC3DF1">
        <w:trPr>
          <w:jc w:val="center"/>
        </w:trPr>
        <w:tc>
          <w:tcPr>
            <w:tcW w:w="4060" w:type="dxa"/>
            <w:tcBorders>
              <w:top w:val="nil"/>
              <w:left w:val="nil"/>
              <w:bottom w:val="nil"/>
              <w:right w:val="nil"/>
            </w:tcBorders>
            <w:vAlign w:val="center"/>
          </w:tcPr>
          <w:p w14:paraId="5D724D0D" w14:textId="5C796B67" w:rsidR="00FC3DF1" w:rsidRPr="00376970" w:rsidRDefault="00FC3DF1" w:rsidP="00FC3DF1">
            <w:pPr>
              <w:spacing w:before="0" w:line="276" w:lineRule="auto"/>
              <w:jc w:val="center"/>
              <w:rPr>
                <w:rFonts w:asciiTheme="minorHAnsi" w:hAnsiTheme="minorHAnsi" w:cstheme="minorHAnsi"/>
                <w:b/>
                <w:sz w:val="20"/>
                <w:szCs w:val="20"/>
                <w:lang w:val="de-DE"/>
              </w:rPr>
            </w:pPr>
            <w:r w:rsidRPr="008C41D0">
              <w:rPr>
                <w:rFonts w:asciiTheme="minorHAnsi" w:hAnsiTheme="minorHAnsi" w:cstheme="minorHAnsi"/>
                <w:b/>
                <w:sz w:val="16"/>
                <w:szCs w:val="20"/>
              </w:rPr>
              <w:t>Imię i nazwisko/podpis  przedstawiciela(i) Wykonawcy</w:t>
            </w:r>
          </w:p>
        </w:tc>
      </w:tr>
    </w:tbl>
    <w:p w14:paraId="5761CB79" w14:textId="599F1DF8" w:rsidR="00FC3DF1" w:rsidRPr="008C41D0" w:rsidRDefault="00FC3DF1" w:rsidP="00FC3DF1">
      <w:pPr>
        <w:spacing w:before="0" w:after="200" w:line="276" w:lineRule="auto"/>
        <w:jc w:val="left"/>
        <w:rPr>
          <w:rFonts w:asciiTheme="minorHAnsi" w:hAnsiTheme="minorHAnsi" w:cstheme="minorHAnsi"/>
          <w:sz w:val="2"/>
          <w:szCs w:val="20"/>
        </w:rPr>
      </w:pPr>
      <w:r w:rsidRPr="008C41D0">
        <w:rPr>
          <w:rFonts w:asciiTheme="minorHAnsi" w:hAnsiTheme="minorHAnsi" w:cstheme="minorHAnsi"/>
          <w:sz w:val="2"/>
          <w:szCs w:val="20"/>
        </w:rPr>
        <w:br w:type="page"/>
      </w:r>
    </w:p>
    <w:p w14:paraId="74A87174" w14:textId="1FD5CEF7" w:rsidR="00FC3DF1" w:rsidRPr="002339C8" w:rsidRDefault="00916466" w:rsidP="00347607">
      <w:pPr>
        <w:pStyle w:val="Akapitzlist2"/>
        <w:ind w:left="0" w:right="-142"/>
        <w:jc w:val="both"/>
        <w:rPr>
          <w:rFonts w:asciiTheme="minorHAnsi" w:hAnsiTheme="minorHAnsi"/>
          <w:b/>
          <w:bCs/>
          <w:caps/>
          <w:u w:val="single"/>
        </w:rPr>
      </w:pPr>
      <w:r w:rsidRPr="003F5F16">
        <w:rPr>
          <w:rFonts w:asciiTheme="minorHAnsi" w:hAnsiTheme="minorHAnsi"/>
          <w:b/>
          <w:bCs/>
          <w:u w:val="single"/>
        </w:rPr>
        <w:lastRenderedPageBreak/>
        <w:t>ZAŁĄCZNIK NR 9 – OŚWIADCZENIE O SPEŁNIENIU MINIMALNYCH WYMAGAŃ W ZAKRESIE STOSOWANYCH ZABEZPIECZEŃ TECHNICZNYCH I ORGANIZACYJNYCH DOTYCZĄCYCH OCHRONY DANYCH OSOBOWYCH OSÓB FIZYCZNYCH</w:t>
      </w:r>
      <w:r w:rsidR="002339C8">
        <w:rPr>
          <w:rFonts w:asciiTheme="minorHAnsi" w:hAnsiTheme="minorHAnsi"/>
          <w:b/>
          <w:bCs/>
          <w:u w:val="single"/>
        </w:rPr>
        <w:t xml:space="preserve">; </w:t>
      </w:r>
      <w:r w:rsidR="002339C8" w:rsidRPr="002339C8">
        <w:rPr>
          <w:rFonts w:asciiTheme="minorHAnsi" w:hAnsiTheme="minorHAnsi"/>
          <w:b/>
          <w:bCs/>
          <w:u w:val="single"/>
        </w:rPr>
        <w:t>1400/DW00/ZT/KZ/2025/0000029488</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339C8" w:rsidRPr="002866A5" w14:paraId="1512A3FA" w14:textId="77777777" w:rsidTr="00E0382F">
        <w:trPr>
          <w:gridAfter w:val="1"/>
          <w:wAfter w:w="6" w:type="dxa"/>
          <w:cantSplit/>
          <w:trHeight w:hRule="exact" w:val="340"/>
        </w:trPr>
        <w:tc>
          <w:tcPr>
            <w:tcW w:w="9771" w:type="dxa"/>
            <w:gridSpan w:val="2"/>
            <w:tcBorders>
              <w:top w:val="nil"/>
              <w:left w:val="nil"/>
              <w:bottom w:val="nil"/>
              <w:right w:val="nil"/>
            </w:tcBorders>
            <w:vAlign w:val="center"/>
          </w:tcPr>
          <w:p w14:paraId="44D406B8" w14:textId="77777777" w:rsidR="002339C8" w:rsidRPr="002866A5" w:rsidRDefault="002339C8" w:rsidP="00E0382F">
            <w:pPr>
              <w:tabs>
                <w:tab w:val="left" w:pos="709"/>
              </w:tabs>
              <w:ind w:right="1009"/>
              <w:rPr>
                <w:b/>
                <w:bCs/>
                <w:sz w:val="20"/>
                <w:szCs w:val="20"/>
                <w:highlight w:val="yellow"/>
              </w:rPr>
            </w:pPr>
          </w:p>
        </w:tc>
      </w:tr>
      <w:tr w:rsidR="002339C8" w:rsidRPr="002866A5" w14:paraId="1396D22A" w14:textId="77777777" w:rsidTr="00E03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3850" w:type="dxa"/>
            <w:vAlign w:val="bottom"/>
          </w:tcPr>
          <w:p w14:paraId="07296D37" w14:textId="77777777" w:rsidR="002339C8" w:rsidRPr="002866A5" w:rsidRDefault="002339C8" w:rsidP="00E0382F">
            <w:pPr>
              <w:tabs>
                <w:tab w:val="left" w:pos="709"/>
              </w:tabs>
              <w:suppressAutoHyphens/>
              <w:overflowPunct w:val="0"/>
              <w:autoSpaceDE w:val="0"/>
              <w:autoSpaceDN w:val="0"/>
              <w:adjustRightInd w:val="0"/>
              <w:spacing w:after="20"/>
              <w:ind w:right="1009"/>
              <w:textAlignment w:val="baseline"/>
              <w:rPr>
                <w:sz w:val="20"/>
                <w:szCs w:val="20"/>
              </w:rPr>
            </w:pPr>
            <w:r>
              <w:rPr>
                <w:sz w:val="20"/>
                <w:szCs w:val="20"/>
              </w:rPr>
              <w:t>(</w:t>
            </w:r>
            <w:r w:rsidRPr="00CC08B4">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5B4F7DB8" w14:textId="77777777" w:rsidR="002339C8" w:rsidRPr="002866A5" w:rsidRDefault="002339C8" w:rsidP="00E0382F">
            <w:pPr>
              <w:tabs>
                <w:tab w:val="left" w:pos="709"/>
              </w:tabs>
              <w:suppressAutoHyphens/>
              <w:overflowPunct w:val="0"/>
              <w:autoSpaceDE w:val="0"/>
              <w:autoSpaceDN w:val="0"/>
              <w:adjustRightInd w:val="0"/>
              <w:spacing w:after="840"/>
              <w:ind w:right="1009"/>
              <w:textAlignment w:val="baseline"/>
              <w:rPr>
                <w:sz w:val="20"/>
                <w:szCs w:val="20"/>
              </w:rPr>
            </w:pPr>
          </w:p>
        </w:tc>
      </w:tr>
    </w:tbl>
    <w:p w14:paraId="1C095254" w14:textId="5925BF24" w:rsidR="002339C8" w:rsidRDefault="002339C8" w:rsidP="002339C8">
      <w:pPr>
        <w:spacing w:before="0" w:after="200" w:line="276" w:lineRule="auto"/>
        <w:ind w:right="1009"/>
        <w:rPr>
          <w:b/>
          <w:sz w:val="18"/>
        </w:rPr>
      </w:pPr>
    </w:p>
    <w:p w14:paraId="1822BBC5" w14:textId="47E31325" w:rsidR="00980909" w:rsidRPr="00980909" w:rsidRDefault="00980909" w:rsidP="00980909">
      <w:pPr>
        <w:spacing w:before="0" w:after="120" w:line="276" w:lineRule="auto"/>
        <w:ind w:left="567"/>
        <w:jc w:val="center"/>
        <w:rPr>
          <w:rFonts w:asciiTheme="minorHAnsi" w:hAnsiTheme="minorHAnsi" w:cstheme="minorHAnsi"/>
          <w:b/>
          <w:bCs/>
          <w:color w:val="0070C0"/>
          <w:sz w:val="20"/>
          <w:szCs w:val="20"/>
        </w:rPr>
      </w:pPr>
      <w:r w:rsidRPr="005F6FF2">
        <w:rPr>
          <w:rFonts w:asciiTheme="minorHAnsi" w:hAnsiTheme="minorHAnsi" w:cstheme="minorHAnsi"/>
          <w:b/>
          <w:bCs/>
          <w:color w:val="0070C0"/>
          <w:sz w:val="20"/>
          <w:szCs w:val="20"/>
        </w:rPr>
        <w:t>Zakup usługi umożliwiającej przeprowadzenie zdalnego głosowania w wyborach przedstawicieli pracowników do organów spółek GK ENEA</w:t>
      </w:r>
    </w:p>
    <w:p w14:paraId="2CA8156B" w14:textId="77777777" w:rsidR="002339C8" w:rsidRDefault="002339C8" w:rsidP="002339C8">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474A667D" w14:textId="77777777" w:rsidR="002339C8" w:rsidRDefault="002339C8" w:rsidP="002339C8">
      <w:pPr>
        <w:tabs>
          <w:tab w:val="left" w:pos="709"/>
        </w:tabs>
        <w:ind w:right="-284"/>
        <w:rPr>
          <w:rFonts w:asciiTheme="minorHAnsi" w:hAnsiTheme="minorHAnsi" w:cstheme="minorHAnsi"/>
          <w:bCs/>
          <w:sz w:val="20"/>
          <w:szCs w:val="20"/>
        </w:rPr>
      </w:pPr>
    </w:p>
    <w:p w14:paraId="0C4AA13B" w14:textId="77777777" w:rsidR="002339C8" w:rsidRDefault="002339C8" w:rsidP="002339C8">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X -  oznacza wymagania konieczne do wystartowania w postępowaniu </w:t>
      </w:r>
    </w:p>
    <w:p w14:paraId="2618036A" w14:textId="77777777" w:rsidR="002339C8" w:rsidRPr="000905D0" w:rsidRDefault="002339C8" w:rsidP="002339C8">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sidRPr="000905D0">
        <w:rPr>
          <w:rFonts w:asciiTheme="minorHAnsi" w:hAnsiTheme="minorHAnsi" w:cstheme="minorHAnsi"/>
          <w:bCs/>
          <w:i/>
          <w:sz w:val="20"/>
          <w:szCs w:val="20"/>
        </w:rPr>
        <w:t>minimalne  wymagania, które Wykonawca  zobowiązany jest spełnić</w:t>
      </w:r>
      <w:r w:rsidRPr="000905D0">
        <w:rPr>
          <w:rFonts w:asciiTheme="minorHAnsi" w:hAnsiTheme="minorHAnsi" w:cstheme="minorHAnsi"/>
          <w:bCs/>
          <w:sz w:val="20"/>
          <w:szCs w:val="20"/>
        </w:rPr>
        <w:t xml:space="preserve"> </w:t>
      </w:r>
      <w:r>
        <w:rPr>
          <w:rFonts w:asciiTheme="minorHAnsi" w:hAnsiTheme="minorHAnsi" w:cstheme="minorHAnsi"/>
          <w:bCs/>
          <w:sz w:val="20"/>
          <w:szCs w:val="20"/>
        </w:rPr>
        <w:t xml:space="preserve"> oznacza wymagania których spełnienie jest mile widziane ale ich  brak nie dyskwalifikuje z udziału w postępowaniu</w:t>
      </w:r>
    </w:p>
    <w:p w14:paraId="0247CF14" w14:textId="77777777" w:rsidR="002339C8" w:rsidRPr="00CC08B4" w:rsidRDefault="002339C8" w:rsidP="002339C8">
      <w:pPr>
        <w:tabs>
          <w:tab w:val="left" w:pos="709"/>
        </w:tabs>
        <w:ind w:right="-284"/>
        <w:rPr>
          <w:rFonts w:asciiTheme="minorHAnsi" w:hAnsiTheme="minorHAnsi" w:cstheme="minorHAnsi"/>
          <w:sz w:val="18"/>
          <w:szCs w:val="18"/>
        </w:rPr>
      </w:pPr>
    </w:p>
    <w:tbl>
      <w:tblPr>
        <w:tblW w:w="9771" w:type="dxa"/>
        <w:tblCellMar>
          <w:left w:w="0" w:type="dxa"/>
          <w:right w:w="0" w:type="dxa"/>
        </w:tblCellMar>
        <w:tblLook w:val="04A0" w:firstRow="1" w:lastRow="0" w:firstColumn="1" w:lastColumn="0" w:noHBand="0" w:noVBand="1"/>
      </w:tblPr>
      <w:tblGrid>
        <w:gridCol w:w="1264"/>
        <w:gridCol w:w="1549"/>
        <w:gridCol w:w="3698"/>
        <w:gridCol w:w="1822"/>
        <w:gridCol w:w="1438"/>
      </w:tblGrid>
      <w:tr w:rsidR="002339C8" w:rsidRPr="00CC08B4" w14:paraId="183A112B" w14:textId="77777777" w:rsidTr="00347607">
        <w:trPr>
          <w:trHeight w:val="315"/>
        </w:trPr>
        <w:tc>
          <w:tcPr>
            <w:tcW w:w="281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FF661" w14:textId="77777777" w:rsidR="002339C8" w:rsidRPr="00CC08B4" w:rsidRDefault="002339C8" w:rsidP="00E0382F">
            <w:pPr>
              <w:rPr>
                <w:rFonts w:asciiTheme="minorHAnsi" w:hAnsiTheme="minorHAnsi" w:cstheme="minorHAnsi"/>
                <w:b/>
                <w:bCs/>
                <w:sz w:val="18"/>
                <w:szCs w:val="18"/>
              </w:rPr>
            </w:pPr>
            <w:r w:rsidRPr="00CC08B4">
              <w:rPr>
                <w:rFonts w:asciiTheme="minorHAnsi" w:hAnsiTheme="minorHAnsi" w:cstheme="minorHAnsi"/>
                <w:b/>
                <w:bCs/>
                <w:sz w:val="18"/>
                <w:szCs w:val="18"/>
              </w:rPr>
              <w:t xml:space="preserve">Obszary wymagań </w:t>
            </w:r>
          </w:p>
        </w:tc>
        <w:tc>
          <w:tcPr>
            <w:tcW w:w="36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5FB9EFE" w14:textId="77777777" w:rsidR="002339C8" w:rsidRPr="00CC08B4" w:rsidRDefault="002339C8" w:rsidP="00E0382F">
            <w:pPr>
              <w:rPr>
                <w:rFonts w:asciiTheme="minorHAnsi" w:hAnsiTheme="minorHAnsi" w:cstheme="minorHAnsi"/>
                <w:b/>
                <w:bCs/>
                <w:sz w:val="18"/>
                <w:szCs w:val="18"/>
              </w:rPr>
            </w:pPr>
            <w:r w:rsidRPr="00CC08B4">
              <w:rPr>
                <w:rFonts w:asciiTheme="minorHAnsi" w:hAnsiTheme="minorHAnsi" w:cstheme="minorHAnsi"/>
                <w:b/>
                <w:bCs/>
                <w:sz w:val="18"/>
                <w:szCs w:val="18"/>
              </w:rPr>
              <w:t>Rodzaje zabezpieczeń</w:t>
            </w:r>
          </w:p>
        </w:tc>
        <w:tc>
          <w:tcPr>
            <w:tcW w:w="18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0F1FC9" w14:textId="77777777" w:rsidR="002339C8" w:rsidRPr="00CC08B4" w:rsidRDefault="002339C8" w:rsidP="00E0382F">
            <w:pPr>
              <w:jc w:val="center"/>
              <w:rPr>
                <w:rFonts w:asciiTheme="minorHAnsi" w:hAnsiTheme="minorHAnsi" w:cstheme="minorHAnsi"/>
                <w:b/>
                <w:bCs/>
                <w:sz w:val="18"/>
                <w:szCs w:val="18"/>
              </w:rPr>
            </w:pPr>
            <w:r w:rsidRPr="00CC08B4">
              <w:rPr>
                <w:rFonts w:asciiTheme="minorHAnsi" w:hAnsiTheme="minorHAnsi" w:cstheme="minorHAnsi"/>
                <w:b/>
                <w:bCs/>
                <w:sz w:val="18"/>
                <w:szCs w:val="18"/>
              </w:rPr>
              <w:t>Minimalne wymagania, które Wykonawca zobowiązany jest spełnić</w:t>
            </w:r>
            <w:r w:rsidRPr="00CC08B4">
              <w:rPr>
                <w:rStyle w:val="Odwoanieprzypisudolnego"/>
                <w:rFonts w:asciiTheme="minorHAnsi" w:hAnsiTheme="minorHAnsi" w:cstheme="minorHAnsi"/>
                <w:b/>
                <w:bCs/>
                <w:sz w:val="18"/>
                <w:szCs w:val="18"/>
              </w:rPr>
              <w:footnoteReference w:id="4"/>
            </w:r>
          </w:p>
        </w:tc>
        <w:tc>
          <w:tcPr>
            <w:tcW w:w="1438" w:type="dxa"/>
            <w:tcBorders>
              <w:top w:val="single" w:sz="8" w:space="0" w:color="auto"/>
              <w:left w:val="nil"/>
              <w:bottom w:val="single" w:sz="8" w:space="0" w:color="auto"/>
              <w:right w:val="single" w:sz="8" w:space="0" w:color="auto"/>
            </w:tcBorders>
            <w:vAlign w:val="center"/>
          </w:tcPr>
          <w:p w14:paraId="5C432D9F" w14:textId="77777777" w:rsidR="002339C8" w:rsidRPr="00CC08B4" w:rsidRDefault="002339C8" w:rsidP="00E0382F">
            <w:pPr>
              <w:jc w:val="center"/>
              <w:rPr>
                <w:rFonts w:asciiTheme="minorHAnsi" w:hAnsiTheme="minorHAnsi" w:cstheme="minorHAnsi"/>
                <w:b/>
                <w:bCs/>
                <w:sz w:val="18"/>
                <w:szCs w:val="18"/>
              </w:rPr>
            </w:pPr>
            <w:r w:rsidRPr="00CC08B4">
              <w:rPr>
                <w:rFonts w:asciiTheme="minorHAnsi" w:hAnsiTheme="minorHAnsi" w:cstheme="minorHAnsi"/>
                <w:b/>
                <w:bCs/>
                <w:sz w:val="18"/>
                <w:szCs w:val="18"/>
              </w:rPr>
              <w:t>W przypadku spełniania  warunków proszę wpisać  V</w:t>
            </w:r>
          </w:p>
        </w:tc>
      </w:tr>
      <w:tr w:rsidR="002339C8" w:rsidRPr="00CC08B4" w14:paraId="1F4AA324" w14:textId="77777777" w:rsidTr="00347607">
        <w:trPr>
          <w:trHeight w:val="300"/>
        </w:trPr>
        <w:tc>
          <w:tcPr>
            <w:tcW w:w="12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16163"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DF1C05F"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 xml:space="preserve">zabezpieczenia proceduralne </w:t>
            </w:r>
            <w:r w:rsidRPr="00CC08B4">
              <w:rPr>
                <w:rFonts w:asciiTheme="minorHAnsi" w:hAnsiTheme="minorHAnsi" w:cstheme="minorHAnsi"/>
                <w:sz w:val="18"/>
                <w:szCs w:val="18"/>
              </w:rPr>
              <w:br/>
              <w:t>i osobowe</w:t>
            </w: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1E6DD933"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 xml:space="preserve">polityki, procedury, instrukcje, </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24773"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5EEC0362" w14:textId="77777777" w:rsidR="002339C8" w:rsidRPr="00CC08B4" w:rsidRDefault="002339C8" w:rsidP="00E0382F">
            <w:pPr>
              <w:rPr>
                <w:rFonts w:asciiTheme="minorHAnsi" w:hAnsiTheme="minorHAnsi" w:cstheme="minorHAnsi"/>
                <w:sz w:val="18"/>
                <w:szCs w:val="18"/>
              </w:rPr>
            </w:pPr>
          </w:p>
        </w:tc>
      </w:tr>
      <w:tr w:rsidR="002339C8" w:rsidRPr="00CC08B4" w14:paraId="121888D8" w14:textId="77777777" w:rsidTr="00347607">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D615C12"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B15D6A8"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3FD8ED1B"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stosuje się do ogólnych zasad przetwarzania określonych w art. 5 RODO,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0D0B3D"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0F74E241" w14:textId="77777777" w:rsidR="002339C8" w:rsidRPr="00CC08B4" w:rsidRDefault="002339C8" w:rsidP="00E0382F">
            <w:pPr>
              <w:rPr>
                <w:rFonts w:asciiTheme="minorHAnsi" w:hAnsiTheme="minorHAnsi" w:cstheme="minorHAnsi"/>
                <w:sz w:val="18"/>
                <w:szCs w:val="18"/>
              </w:rPr>
            </w:pPr>
          </w:p>
        </w:tc>
      </w:tr>
      <w:tr w:rsidR="002339C8" w:rsidRPr="00CC08B4" w14:paraId="1246AA4A" w14:textId="77777777" w:rsidTr="00347607">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2469490"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8BE34A4"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33F66786"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zapewnia, aby dane przetwarzane były zgodnie z prawem – art. 6 – 11 RODO,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EE418C"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65553E5F" w14:textId="77777777" w:rsidR="002339C8" w:rsidRPr="00CC08B4" w:rsidRDefault="002339C8" w:rsidP="00E0382F">
            <w:pPr>
              <w:rPr>
                <w:rFonts w:asciiTheme="minorHAnsi" w:hAnsiTheme="minorHAnsi" w:cstheme="minorHAnsi"/>
                <w:sz w:val="18"/>
                <w:szCs w:val="18"/>
              </w:rPr>
            </w:pPr>
          </w:p>
        </w:tc>
      </w:tr>
      <w:tr w:rsidR="002339C8" w:rsidRPr="00CC08B4" w14:paraId="339709C4" w14:textId="77777777" w:rsidTr="00347607">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BFFA250"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902B133"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5754DF12"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zapewnia, aby przestrzegane były prawa osób, których dane są przetwarzane – art. 12-23 RODO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DFEA4CE"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5D0568EC" w14:textId="77777777" w:rsidR="002339C8" w:rsidRPr="00CC08B4" w:rsidRDefault="002339C8" w:rsidP="00E0382F">
            <w:pPr>
              <w:rPr>
                <w:rFonts w:asciiTheme="minorHAnsi" w:hAnsiTheme="minorHAnsi" w:cstheme="minorHAnsi"/>
                <w:sz w:val="18"/>
                <w:szCs w:val="18"/>
              </w:rPr>
            </w:pPr>
          </w:p>
        </w:tc>
      </w:tr>
      <w:tr w:rsidR="002339C8" w:rsidRPr="00CC08B4" w14:paraId="339E829C" w14:textId="77777777" w:rsidTr="00347607">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45E6A7C"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527FF6B"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1A7EAD0D"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8C184E6"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03140F60" w14:textId="77777777" w:rsidR="002339C8" w:rsidRPr="00CC08B4" w:rsidRDefault="002339C8" w:rsidP="00E0382F">
            <w:pPr>
              <w:rPr>
                <w:rFonts w:asciiTheme="minorHAnsi" w:hAnsiTheme="minorHAnsi" w:cstheme="minorHAnsi"/>
                <w:sz w:val="18"/>
                <w:szCs w:val="18"/>
              </w:rPr>
            </w:pPr>
          </w:p>
        </w:tc>
      </w:tr>
      <w:tr w:rsidR="002339C8" w:rsidRPr="00CC08B4" w14:paraId="47404A6A" w14:textId="77777777" w:rsidTr="00347607">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3055F02"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01AB361"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7B608067"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zapewnia bezpieczeństwo przetwarzania danych uwzględniając charakter zakres, kontekst i cele przetwarzania danych – art. 32- 36 RODO,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AEC66"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49BBDDFF" w14:textId="77777777" w:rsidR="002339C8" w:rsidRPr="00CC08B4" w:rsidRDefault="002339C8" w:rsidP="00E0382F">
            <w:pPr>
              <w:rPr>
                <w:rFonts w:asciiTheme="minorHAnsi" w:hAnsiTheme="minorHAnsi" w:cstheme="minorHAnsi"/>
                <w:sz w:val="18"/>
                <w:szCs w:val="18"/>
              </w:rPr>
            </w:pPr>
          </w:p>
        </w:tc>
      </w:tr>
      <w:tr w:rsidR="002339C8" w:rsidRPr="00CC08B4" w14:paraId="7AE6061C" w14:textId="77777777" w:rsidTr="00347607">
        <w:trPr>
          <w:trHeight w:val="300"/>
        </w:trPr>
        <w:tc>
          <w:tcPr>
            <w:tcW w:w="1264"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873A8FE"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826BBA3"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60F9523A"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D45821"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0845DAC2" w14:textId="77777777" w:rsidR="002339C8" w:rsidRPr="00CC08B4" w:rsidRDefault="002339C8" w:rsidP="00E0382F">
            <w:pPr>
              <w:rPr>
                <w:rFonts w:asciiTheme="minorHAnsi" w:hAnsiTheme="minorHAnsi" w:cstheme="minorHAnsi"/>
                <w:sz w:val="18"/>
                <w:szCs w:val="18"/>
              </w:rPr>
            </w:pPr>
          </w:p>
        </w:tc>
      </w:tr>
      <w:tr w:rsidR="002339C8" w:rsidRPr="00CC08B4" w14:paraId="2C7533A3"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658564DE"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97B8CDD"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23D7C990"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certyfikacja RODO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C5389"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78FD676A" w14:textId="77777777" w:rsidR="002339C8" w:rsidRPr="00CC08B4" w:rsidRDefault="002339C8" w:rsidP="00E0382F">
            <w:pPr>
              <w:rPr>
                <w:rFonts w:asciiTheme="minorHAnsi" w:hAnsiTheme="minorHAnsi" w:cstheme="minorHAnsi"/>
                <w:sz w:val="18"/>
                <w:szCs w:val="18"/>
              </w:rPr>
            </w:pPr>
          </w:p>
        </w:tc>
      </w:tr>
      <w:tr w:rsidR="002339C8" w:rsidRPr="00CC08B4" w14:paraId="2070F611"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hideMark/>
          </w:tcPr>
          <w:p w14:paraId="274ABDDF"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962DCB0"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60B9537B"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 xml:space="preserve">oświadczenia o zachowaniu bezpieczeństwa , </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C48627"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4E5B524B" w14:textId="77777777" w:rsidR="002339C8" w:rsidRPr="00CC08B4" w:rsidRDefault="002339C8" w:rsidP="00E0382F">
            <w:pPr>
              <w:rPr>
                <w:rFonts w:asciiTheme="minorHAnsi" w:hAnsiTheme="minorHAnsi" w:cstheme="minorHAnsi"/>
                <w:sz w:val="18"/>
                <w:szCs w:val="18"/>
              </w:rPr>
            </w:pPr>
          </w:p>
        </w:tc>
      </w:tr>
      <w:tr w:rsidR="002339C8" w:rsidRPr="00CC08B4" w14:paraId="24DB0EA5"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289CB674"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F105689"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50D489CE"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procedury dotyczące zgłaszanie naruszeń ochrony danych do organu nadzorczego (UODO) – art. 33 ust 3 RODO;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4B77AFB"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0DF5AC2E" w14:textId="77777777" w:rsidR="002339C8" w:rsidRPr="00CC08B4" w:rsidRDefault="002339C8" w:rsidP="00E0382F">
            <w:pPr>
              <w:rPr>
                <w:rFonts w:asciiTheme="minorHAnsi" w:hAnsiTheme="minorHAnsi" w:cstheme="minorHAnsi"/>
                <w:sz w:val="18"/>
                <w:szCs w:val="18"/>
              </w:rPr>
            </w:pPr>
          </w:p>
        </w:tc>
      </w:tr>
      <w:tr w:rsidR="002339C8" w:rsidRPr="00CC08B4" w14:paraId="2D0071F0"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02CD90AF"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3343AA8"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25BAF18A"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procedury dotyczące prowadzenia wewnętrznego rejestru naruszeń ochrony danych, o którym mowa w art. 33 ust 5 RODO;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0EF96"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5D8406A9" w14:textId="77777777" w:rsidR="002339C8" w:rsidRPr="00CC08B4" w:rsidRDefault="002339C8" w:rsidP="00E0382F">
            <w:pPr>
              <w:rPr>
                <w:rFonts w:asciiTheme="minorHAnsi" w:hAnsiTheme="minorHAnsi" w:cstheme="minorHAnsi"/>
                <w:sz w:val="18"/>
                <w:szCs w:val="18"/>
              </w:rPr>
            </w:pPr>
          </w:p>
        </w:tc>
      </w:tr>
      <w:tr w:rsidR="002339C8" w:rsidRPr="00CC08B4" w14:paraId="3EB81FE8"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051FD749"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192CFDB"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683CD135" w14:textId="77777777" w:rsidR="002339C8" w:rsidRPr="00CC08B4" w:rsidRDefault="002339C8" w:rsidP="00E0382F">
            <w:pPr>
              <w:rPr>
                <w:rFonts w:asciiTheme="minorHAnsi" w:hAnsiTheme="minorHAnsi" w:cstheme="minorHAnsi"/>
                <w:sz w:val="18"/>
                <w:szCs w:val="18"/>
              </w:rPr>
            </w:pPr>
            <w:r>
              <w:rPr>
                <w:rFonts w:asciiTheme="minorHAnsi" w:hAnsiTheme="minorHAnsi" w:cstheme="minorHAnsi"/>
                <w:sz w:val="18"/>
                <w:szCs w:val="18"/>
              </w:rPr>
              <w:t xml:space="preserve">wyznaczono IOD zgodnie z </w:t>
            </w:r>
            <w:r w:rsidRPr="00CC08B4">
              <w:rPr>
                <w:rFonts w:asciiTheme="minorHAnsi" w:hAnsiTheme="minorHAnsi" w:cstheme="minorHAnsi"/>
                <w:sz w:val="18"/>
                <w:szCs w:val="18"/>
              </w:rPr>
              <w:t>art. 37RODO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32D77E"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3981AC34" w14:textId="77777777" w:rsidR="002339C8" w:rsidRPr="00CC08B4" w:rsidRDefault="002339C8" w:rsidP="00E0382F">
            <w:pPr>
              <w:rPr>
                <w:rFonts w:asciiTheme="minorHAnsi" w:hAnsiTheme="minorHAnsi" w:cstheme="minorHAnsi"/>
                <w:sz w:val="18"/>
                <w:szCs w:val="18"/>
              </w:rPr>
            </w:pPr>
          </w:p>
        </w:tc>
      </w:tr>
      <w:tr w:rsidR="002339C8" w:rsidRPr="00CC08B4" w14:paraId="6E5B16D8"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38ACE76A"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C36A912"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3800F008"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raporty dokumentujące wyniki przeprowadzonych ocen skutków dla ochrony danych – art. 35 ust. 7.</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52A3E"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3C323D01" w14:textId="77777777" w:rsidR="002339C8" w:rsidRPr="00CC08B4" w:rsidRDefault="002339C8" w:rsidP="00E0382F">
            <w:pPr>
              <w:rPr>
                <w:rFonts w:asciiTheme="minorHAnsi" w:hAnsiTheme="minorHAnsi" w:cstheme="minorHAnsi"/>
                <w:sz w:val="18"/>
                <w:szCs w:val="18"/>
              </w:rPr>
            </w:pPr>
          </w:p>
        </w:tc>
      </w:tr>
      <w:tr w:rsidR="002339C8" w:rsidRPr="00CC08B4" w14:paraId="19BACBCF"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hideMark/>
          </w:tcPr>
          <w:p w14:paraId="37884140"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13BF392"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73FBC7CE"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kodeksy branżowe/  stowarzyszenia branżowe</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D2AA4"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68C99DE2" w14:textId="77777777" w:rsidR="002339C8" w:rsidRPr="00CC08B4" w:rsidRDefault="002339C8" w:rsidP="00E0382F">
            <w:pPr>
              <w:rPr>
                <w:rFonts w:asciiTheme="minorHAnsi" w:hAnsiTheme="minorHAnsi" w:cstheme="minorHAnsi"/>
                <w:sz w:val="18"/>
                <w:szCs w:val="18"/>
              </w:rPr>
            </w:pPr>
          </w:p>
        </w:tc>
      </w:tr>
      <w:tr w:rsidR="002339C8" w:rsidRPr="00CC08B4" w14:paraId="6BC9862D"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hideMark/>
          </w:tcPr>
          <w:p w14:paraId="2E297C79"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898F13F"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6E6BB5B5"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upoważnienia do przetwarzania danych osobowych oraz ewidencja upoważnień</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6C6F5"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2BAB758E" w14:textId="77777777" w:rsidR="002339C8" w:rsidRPr="00CC08B4" w:rsidRDefault="002339C8" w:rsidP="00E0382F">
            <w:pPr>
              <w:rPr>
                <w:rFonts w:asciiTheme="minorHAnsi" w:hAnsiTheme="minorHAnsi" w:cstheme="minorHAnsi"/>
                <w:sz w:val="18"/>
                <w:szCs w:val="18"/>
              </w:rPr>
            </w:pPr>
          </w:p>
        </w:tc>
      </w:tr>
      <w:tr w:rsidR="002339C8" w:rsidRPr="00CC08B4" w14:paraId="0A2F5208"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hideMark/>
          </w:tcPr>
          <w:p w14:paraId="2D2D5207"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EB09CC0"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187A5329"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umowy powierzenia z podwykonawcami oraz ewidencja umów powierzenia przetwarzania</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50478"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32192864" w14:textId="77777777" w:rsidR="002339C8" w:rsidRPr="00CC08B4" w:rsidRDefault="002339C8" w:rsidP="00E0382F">
            <w:pPr>
              <w:rPr>
                <w:rFonts w:asciiTheme="minorHAnsi" w:hAnsiTheme="minorHAnsi" w:cstheme="minorHAnsi"/>
                <w:sz w:val="18"/>
                <w:szCs w:val="18"/>
              </w:rPr>
            </w:pPr>
          </w:p>
        </w:tc>
      </w:tr>
      <w:tr w:rsidR="002339C8" w:rsidRPr="00CC08B4" w14:paraId="742B916B"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546ABE3E"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11395A"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15D1E998"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zarządzanie aktywami (przetwarzanymi zbiorami danych),</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0FB3307"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2FE15FF9" w14:textId="77777777" w:rsidR="002339C8" w:rsidRPr="00CC08B4" w:rsidRDefault="002339C8" w:rsidP="00E0382F">
            <w:pPr>
              <w:rPr>
                <w:rFonts w:asciiTheme="minorHAnsi" w:hAnsiTheme="minorHAnsi" w:cstheme="minorHAnsi"/>
                <w:sz w:val="18"/>
                <w:szCs w:val="18"/>
              </w:rPr>
            </w:pPr>
          </w:p>
        </w:tc>
      </w:tr>
      <w:tr w:rsidR="002339C8" w:rsidRPr="00CC08B4" w14:paraId="4C7B29F2"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4676BE64"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472DA5E"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03265" w14:textId="77777777" w:rsidR="002339C8" w:rsidRPr="00CC08B4" w:rsidRDefault="002339C8" w:rsidP="00E0382F">
            <w:pPr>
              <w:jc w:val="left"/>
              <w:rPr>
                <w:rFonts w:asciiTheme="minorHAnsi" w:hAnsiTheme="minorHAnsi" w:cstheme="minorHAnsi"/>
                <w:sz w:val="18"/>
                <w:szCs w:val="18"/>
              </w:rPr>
            </w:pPr>
            <w:r w:rsidRPr="00CC08B4">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CC08B4">
              <w:rPr>
                <w:rStyle w:val="Odwoaniedokomentarza"/>
                <w:rFonts w:asciiTheme="minorHAnsi" w:hAnsiTheme="minorHAnsi" w:cstheme="minorHAnsi"/>
                <w:sz w:val="18"/>
                <w:szCs w:val="18"/>
              </w:rPr>
              <w:t xml:space="preserve"> </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0A3C43"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64B69B92" w14:textId="77777777" w:rsidR="002339C8" w:rsidRPr="00CC08B4" w:rsidRDefault="002339C8" w:rsidP="00E0382F">
            <w:pPr>
              <w:rPr>
                <w:rFonts w:asciiTheme="minorHAnsi" w:hAnsiTheme="minorHAnsi" w:cstheme="minorHAnsi"/>
                <w:sz w:val="18"/>
                <w:szCs w:val="18"/>
              </w:rPr>
            </w:pPr>
          </w:p>
        </w:tc>
      </w:tr>
      <w:tr w:rsidR="002339C8" w:rsidRPr="00CC08B4" w14:paraId="5074117A"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2C05170F"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A5274BD"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vAlign w:val="center"/>
          </w:tcPr>
          <w:p w14:paraId="28554BC8" w14:textId="77777777" w:rsidR="002339C8" w:rsidRPr="00CC08B4" w:rsidRDefault="002339C8" w:rsidP="00E0382F">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w całości</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B48F851"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696B3243" w14:textId="77777777" w:rsidR="002339C8" w:rsidRPr="00CC08B4" w:rsidRDefault="002339C8" w:rsidP="00E0382F">
            <w:pPr>
              <w:rPr>
                <w:rFonts w:asciiTheme="minorHAnsi" w:hAnsiTheme="minorHAnsi" w:cstheme="minorHAnsi"/>
                <w:sz w:val="18"/>
                <w:szCs w:val="18"/>
              </w:rPr>
            </w:pPr>
          </w:p>
        </w:tc>
      </w:tr>
      <w:tr w:rsidR="002339C8" w:rsidRPr="00CC08B4" w14:paraId="0027B169"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0FCF46B2"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DD7D82F"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3B6B" w14:textId="77777777" w:rsidR="002339C8" w:rsidRPr="00CC08B4" w:rsidRDefault="002339C8" w:rsidP="00E0382F">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częściowo</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12D687D"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560E5D8C" w14:textId="77777777" w:rsidR="002339C8" w:rsidRPr="00CC08B4" w:rsidRDefault="002339C8" w:rsidP="00E0382F">
            <w:pPr>
              <w:rPr>
                <w:rFonts w:asciiTheme="minorHAnsi" w:hAnsiTheme="minorHAnsi" w:cstheme="minorHAnsi"/>
                <w:sz w:val="18"/>
                <w:szCs w:val="18"/>
              </w:rPr>
            </w:pPr>
          </w:p>
        </w:tc>
      </w:tr>
      <w:tr w:rsidR="002339C8" w:rsidRPr="00CC08B4" w14:paraId="581DF4B3"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0DCDABB1"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6404EAA"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69BCB" w14:textId="77777777" w:rsidR="002339C8" w:rsidRPr="00CC08B4" w:rsidRDefault="002339C8" w:rsidP="00E0382F">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 xml:space="preserve">nie wdrożono zalecenia z w/w kontroli </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638419"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36CFAC9E" w14:textId="77777777" w:rsidR="002339C8" w:rsidRPr="00CC08B4" w:rsidRDefault="002339C8" w:rsidP="00E0382F">
            <w:pPr>
              <w:rPr>
                <w:rFonts w:asciiTheme="minorHAnsi" w:hAnsiTheme="minorHAnsi" w:cstheme="minorHAnsi"/>
                <w:sz w:val="18"/>
                <w:szCs w:val="18"/>
              </w:rPr>
            </w:pPr>
          </w:p>
        </w:tc>
      </w:tr>
      <w:tr w:rsidR="002339C8" w:rsidRPr="00CC08B4" w14:paraId="2E5A4B3D"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104165ED"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7EFE1FB"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vAlign w:val="center"/>
          </w:tcPr>
          <w:p w14:paraId="08BD2C75" w14:textId="77777777" w:rsidR="002339C8" w:rsidRPr="00CC08B4" w:rsidRDefault="002339C8" w:rsidP="00E0382F">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klasyfikację informacji.</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5F48E9"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4E7D0CA1" w14:textId="77777777" w:rsidR="002339C8" w:rsidRPr="00CC08B4" w:rsidRDefault="002339C8" w:rsidP="00E0382F">
            <w:pPr>
              <w:rPr>
                <w:rFonts w:asciiTheme="minorHAnsi" w:hAnsiTheme="minorHAnsi" w:cstheme="minorHAnsi"/>
                <w:sz w:val="18"/>
                <w:szCs w:val="18"/>
              </w:rPr>
            </w:pPr>
          </w:p>
        </w:tc>
      </w:tr>
      <w:tr w:rsidR="002339C8" w:rsidRPr="00CC08B4" w14:paraId="3A6EAB0E"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59053954"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8752102"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02D3C" w14:textId="77777777" w:rsidR="002339C8" w:rsidRPr="00CC08B4" w:rsidRDefault="002339C8" w:rsidP="00E0382F">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postępowanie z informacją.</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412AA"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445CE29E" w14:textId="77777777" w:rsidR="002339C8" w:rsidRPr="00CC08B4" w:rsidRDefault="002339C8" w:rsidP="00E0382F">
            <w:pPr>
              <w:rPr>
                <w:rFonts w:asciiTheme="minorHAnsi" w:hAnsiTheme="minorHAnsi" w:cstheme="minorHAnsi"/>
                <w:sz w:val="18"/>
                <w:szCs w:val="18"/>
              </w:rPr>
            </w:pPr>
          </w:p>
        </w:tc>
      </w:tr>
      <w:tr w:rsidR="002339C8" w:rsidRPr="00CC08B4" w14:paraId="1FF1AB70"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42A501E4"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F465E72"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vAlign w:val="center"/>
          </w:tcPr>
          <w:p w14:paraId="59A2145A" w14:textId="77777777" w:rsidR="002339C8" w:rsidRPr="00CC08B4" w:rsidRDefault="002339C8" w:rsidP="00E0382F">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obsługę incydentów dot. ochrony danych osobowych.</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F3B1D6"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54FA4338" w14:textId="77777777" w:rsidR="002339C8" w:rsidRPr="00CC08B4" w:rsidRDefault="002339C8" w:rsidP="00E0382F">
            <w:pPr>
              <w:rPr>
                <w:rFonts w:asciiTheme="minorHAnsi" w:hAnsiTheme="minorHAnsi" w:cstheme="minorHAnsi"/>
                <w:sz w:val="18"/>
                <w:szCs w:val="18"/>
              </w:rPr>
            </w:pPr>
          </w:p>
        </w:tc>
      </w:tr>
      <w:tr w:rsidR="002339C8" w:rsidRPr="00CC08B4" w14:paraId="4265219A"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hideMark/>
          </w:tcPr>
          <w:p w14:paraId="154AB757"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E683B4D"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2FB7E9BE"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zarządzanie ryzykiem przetwarzania danych osobowych</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8EDFBC" w14:textId="77777777" w:rsidR="002339C8" w:rsidRPr="00CC08B4" w:rsidRDefault="002339C8" w:rsidP="00E0382F">
            <w:pPr>
              <w:jc w:val="center"/>
              <w:rPr>
                <w:rFonts w:asciiTheme="minorHAnsi" w:hAnsiTheme="minorHAnsi" w:cstheme="minorHAnsi"/>
                <w:sz w:val="18"/>
                <w:szCs w:val="18"/>
              </w:rPr>
            </w:pPr>
            <w:r>
              <w:rPr>
                <w:rFonts w:asciiTheme="minorHAnsi" w:hAnsiTheme="minorHAnsi" w:cstheme="minorHAnsi"/>
                <w:sz w:val="18"/>
                <w:szCs w:val="18"/>
              </w:rPr>
              <w:t>X</w:t>
            </w:r>
          </w:p>
        </w:tc>
        <w:tc>
          <w:tcPr>
            <w:tcW w:w="1438" w:type="dxa"/>
            <w:tcBorders>
              <w:top w:val="nil"/>
              <w:left w:val="nil"/>
              <w:bottom w:val="single" w:sz="8" w:space="0" w:color="auto"/>
              <w:right w:val="single" w:sz="8" w:space="0" w:color="auto"/>
            </w:tcBorders>
          </w:tcPr>
          <w:p w14:paraId="2D2A149A" w14:textId="77777777" w:rsidR="002339C8" w:rsidRPr="00CC08B4" w:rsidRDefault="002339C8" w:rsidP="00E0382F">
            <w:pPr>
              <w:rPr>
                <w:rFonts w:asciiTheme="minorHAnsi" w:hAnsiTheme="minorHAnsi" w:cstheme="minorHAnsi"/>
                <w:sz w:val="18"/>
                <w:szCs w:val="18"/>
              </w:rPr>
            </w:pPr>
          </w:p>
        </w:tc>
      </w:tr>
      <w:tr w:rsidR="002339C8" w:rsidRPr="00CC08B4" w14:paraId="10131384" w14:textId="77777777" w:rsidTr="00347607">
        <w:trPr>
          <w:trHeight w:val="300"/>
        </w:trPr>
        <w:tc>
          <w:tcPr>
            <w:tcW w:w="126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6D9A0"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397B04F"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zabezpieczenia teleinformatyczne</w:t>
            </w: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5D5390BA" w14:textId="77777777" w:rsidR="002339C8" w:rsidRPr="00CC08B4" w:rsidRDefault="002339C8" w:rsidP="00E0382F">
            <w:pPr>
              <w:rPr>
                <w:rFonts w:asciiTheme="minorHAnsi" w:hAnsiTheme="minorHAnsi" w:cstheme="minorHAnsi"/>
                <w:sz w:val="18"/>
                <w:szCs w:val="18"/>
              </w:rPr>
            </w:pPr>
            <w:r w:rsidRPr="006921F9">
              <w:rPr>
                <w:rStyle w:val="Odwoaniedokomentarza"/>
                <w:rFonts w:ascii="Arial Narrow" w:hAnsi="Arial Narrow"/>
                <w:sz w:val="18"/>
                <w:szCs w:val="18"/>
              </w:rPr>
              <w:t xml:space="preserve">systemy antywirusowe, antyspamowe, </w:t>
            </w:r>
            <w:proofErr w:type="spellStart"/>
            <w:r w:rsidRPr="006921F9">
              <w:rPr>
                <w:rStyle w:val="Odwoaniedokomentarza"/>
                <w:rFonts w:ascii="Arial Narrow" w:hAnsi="Arial Narrow"/>
                <w:sz w:val="18"/>
                <w:szCs w:val="18"/>
              </w:rPr>
              <w:t>antymalwareowe</w:t>
            </w:r>
            <w:proofErr w:type="spellEnd"/>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41B17"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6EF0344B" w14:textId="77777777" w:rsidR="002339C8" w:rsidRPr="00CC08B4" w:rsidRDefault="002339C8" w:rsidP="00E0382F">
            <w:pPr>
              <w:rPr>
                <w:rFonts w:asciiTheme="minorHAnsi" w:hAnsiTheme="minorHAnsi" w:cstheme="minorHAnsi"/>
                <w:sz w:val="18"/>
                <w:szCs w:val="18"/>
              </w:rPr>
            </w:pPr>
          </w:p>
        </w:tc>
      </w:tr>
      <w:tr w:rsidR="002339C8" w:rsidRPr="00CC08B4" w14:paraId="28F062A8"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hideMark/>
          </w:tcPr>
          <w:p w14:paraId="46E06294"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932A760"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174BDF06" w14:textId="77777777" w:rsidR="002339C8" w:rsidRPr="00CC08B4" w:rsidRDefault="002339C8" w:rsidP="00E0382F">
            <w:pPr>
              <w:rPr>
                <w:rFonts w:asciiTheme="minorHAnsi" w:hAnsiTheme="minorHAnsi" w:cstheme="minorHAnsi"/>
                <w:sz w:val="18"/>
                <w:szCs w:val="18"/>
              </w:rPr>
            </w:pPr>
            <w:r w:rsidRPr="006921F9">
              <w:rPr>
                <w:rStyle w:val="Odwoaniedokomentarza"/>
                <w:rFonts w:ascii="Arial Narrow" w:hAnsi="Arial Narrow"/>
                <w:sz w:val="18"/>
                <w:szCs w:val="18"/>
              </w:rPr>
              <w:t xml:space="preserve">licencje na legalność oprogramowania, </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4B7B827"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27209B3E" w14:textId="77777777" w:rsidR="002339C8" w:rsidRPr="00CC08B4" w:rsidRDefault="002339C8" w:rsidP="00E0382F">
            <w:pPr>
              <w:rPr>
                <w:rFonts w:asciiTheme="minorHAnsi" w:hAnsiTheme="minorHAnsi" w:cstheme="minorHAnsi"/>
                <w:sz w:val="18"/>
                <w:szCs w:val="18"/>
              </w:rPr>
            </w:pPr>
          </w:p>
        </w:tc>
      </w:tr>
      <w:tr w:rsidR="002339C8" w:rsidRPr="00CC08B4" w14:paraId="5D4779E2"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2905854C"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3D78C46"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0F2D4734"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 xml:space="preserve">autoryzacja </w:t>
            </w:r>
            <w:r>
              <w:rPr>
                <w:rStyle w:val="Odwoaniedokomentarza"/>
                <w:rFonts w:ascii="Arial Narrow" w:hAnsi="Arial Narrow"/>
                <w:sz w:val="18"/>
                <w:szCs w:val="18"/>
              </w:rPr>
              <w:t xml:space="preserve">(nadawanie dostępu) </w:t>
            </w:r>
            <w:r w:rsidRPr="006921F9">
              <w:rPr>
                <w:rStyle w:val="Odwoaniedokomentarza"/>
                <w:rFonts w:ascii="Arial Narrow" w:hAnsi="Arial Narrow"/>
                <w:sz w:val="18"/>
                <w:szCs w:val="18"/>
              </w:rPr>
              <w:t xml:space="preserve">i </w:t>
            </w:r>
            <w:r>
              <w:rPr>
                <w:rStyle w:val="Odwoaniedokomentarza"/>
                <w:rFonts w:ascii="Arial Narrow" w:hAnsi="Arial Narrow"/>
                <w:sz w:val="18"/>
                <w:szCs w:val="18"/>
              </w:rPr>
              <w:t>u</w:t>
            </w:r>
            <w:r w:rsidRPr="00952641">
              <w:rPr>
                <w:rStyle w:val="Odwoaniedokomentarza"/>
                <w:rFonts w:ascii="Arial Narrow" w:hAnsi="Arial Narrow"/>
                <w:sz w:val="18"/>
                <w:szCs w:val="18"/>
              </w:rPr>
              <w:t>wierzytelnianie (potwierdzeni</w:t>
            </w:r>
            <w:r>
              <w:rPr>
                <w:rStyle w:val="Odwoaniedokomentarza"/>
                <w:rFonts w:ascii="Arial Narrow" w:hAnsi="Arial Narrow"/>
                <w:sz w:val="18"/>
                <w:szCs w:val="18"/>
              </w:rPr>
              <w:t>e</w:t>
            </w:r>
            <w:r w:rsidRPr="00952641">
              <w:rPr>
                <w:rStyle w:val="Odwoaniedokomentarza"/>
                <w:rFonts w:ascii="Arial Narrow" w:hAnsi="Arial Narrow"/>
                <w:sz w:val="18"/>
                <w:szCs w:val="18"/>
              </w:rPr>
              <w:t xml:space="preserve"> zadeklarowanej tożsamości</w:t>
            </w:r>
            <w:r>
              <w:rPr>
                <w:rStyle w:val="Odwoaniedokomentarza"/>
                <w:rFonts w:ascii="Arial Narrow" w:hAnsi="Arial Narrow"/>
                <w:sz w:val="18"/>
                <w:szCs w:val="18"/>
              </w:rPr>
              <w:t>)</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14D56"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4DD0C5F7" w14:textId="77777777" w:rsidR="002339C8" w:rsidRPr="00CC08B4" w:rsidRDefault="002339C8" w:rsidP="00E0382F">
            <w:pPr>
              <w:rPr>
                <w:rFonts w:asciiTheme="minorHAnsi" w:hAnsiTheme="minorHAnsi" w:cstheme="minorHAnsi"/>
                <w:sz w:val="18"/>
                <w:szCs w:val="18"/>
              </w:rPr>
            </w:pPr>
          </w:p>
        </w:tc>
      </w:tr>
      <w:tr w:rsidR="002339C8" w:rsidRPr="00CC08B4" w14:paraId="34BACBD4"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1A1BB52F"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4029CFF"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634DC311"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kontrole dostępu (rejestrowanie i wyrejestrowywanie użytkowników, zarządzanie hasłami, użycie uprzywilejowanych programów narzędziowych)</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9415A9D"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1B3E010B" w14:textId="77777777" w:rsidR="002339C8" w:rsidRPr="00CC08B4" w:rsidRDefault="002339C8" w:rsidP="00E0382F">
            <w:pPr>
              <w:rPr>
                <w:rFonts w:asciiTheme="minorHAnsi" w:hAnsiTheme="minorHAnsi" w:cstheme="minorHAnsi"/>
                <w:sz w:val="18"/>
                <w:szCs w:val="18"/>
              </w:rPr>
            </w:pPr>
          </w:p>
        </w:tc>
      </w:tr>
      <w:tr w:rsidR="002339C8" w:rsidRPr="00CC08B4" w14:paraId="4BE6763B"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7D2A4CC5"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AD009B7"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7A119DE6"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 xml:space="preserve">szyfrowanie informacji/plików zawierających wrażliwe dane (np. dane osobowe, logi, pliki konfiguracyjne, informacje zarządcze) w przypadku ich przesyłania/ wymiany - wykonane poprzez spakowanie i </w:t>
            </w:r>
            <w:proofErr w:type="spellStart"/>
            <w:r w:rsidRPr="006921F9">
              <w:rPr>
                <w:rStyle w:val="Odwoaniedokomentarza"/>
                <w:rFonts w:ascii="Arial Narrow" w:hAnsi="Arial Narrow"/>
                <w:sz w:val="18"/>
                <w:szCs w:val="18"/>
              </w:rPr>
              <w:t>zahasłowanie</w:t>
            </w:r>
            <w:proofErr w:type="spellEnd"/>
            <w:r w:rsidRPr="006921F9">
              <w:rPr>
                <w:rStyle w:val="Odwoaniedokomentarza"/>
                <w:rFonts w:ascii="Arial Narrow" w:hAnsi="Arial Narrow"/>
                <w:sz w:val="18"/>
                <w:szCs w:val="18"/>
              </w:rPr>
              <w:t xml:space="preserve"> pliku/plików silnym hasłem o długości min. 12 znaków lub skorzystanie z mechanizmu PKI,</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37A64"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01DB0F4C" w14:textId="77777777" w:rsidR="002339C8" w:rsidRPr="00CC08B4" w:rsidRDefault="002339C8" w:rsidP="00E0382F">
            <w:pPr>
              <w:rPr>
                <w:rFonts w:asciiTheme="minorHAnsi" w:hAnsiTheme="minorHAnsi" w:cstheme="minorHAnsi"/>
                <w:sz w:val="18"/>
                <w:szCs w:val="18"/>
              </w:rPr>
            </w:pPr>
          </w:p>
        </w:tc>
      </w:tr>
      <w:tr w:rsidR="002339C8" w:rsidRPr="00CC08B4" w14:paraId="11EA9587"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635281F0"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F4FB01F"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5F249098"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bezpieczne łącza,</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CBF076"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62D49F27" w14:textId="77777777" w:rsidR="002339C8" w:rsidRPr="00CC08B4" w:rsidRDefault="002339C8" w:rsidP="00E0382F">
            <w:pPr>
              <w:rPr>
                <w:rFonts w:asciiTheme="minorHAnsi" w:hAnsiTheme="minorHAnsi" w:cstheme="minorHAnsi"/>
                <w:sz w:val="18"/>
                <w:szCs w:val="18"/>
              </w:rPr>
            </w:pPr>
          </w:p>
        </w:tc>
      </w:tr>
      <w:tr w:rsidR="002339C8" w:rsidRPr="00CC08B4" w14:paraId="7953E86B"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6F772745"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92A69FE"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7B310CB6" w14:textId="77777777" w:rsidR="002339C8" w:rsidRPr="00CC08B4" w:rsidRDefault="002339C8" w:rsidP="00E0382F">
            <w:pPr>
              <w:rPr>
                <w:rStyle w:val="Odwoaniedokomentarza"/>
                <w:rFonts w:asciiTheme="minorHAnsi" w:hAnsiTheme="minorHAnsi" w:cstheme="minorHAnsi"/>
                <w:sz w:val="18"/>
                <w:szCs w:val="18"/>
              </w:rPr>
            </w:pPr>
            <w:proofErr w:type="spellStart"/>
            <w:r w:rsidRPr="006921F9">
              <w:rPr>
                <w:rStyle w:val="Odwoaniedokomentarza"/>
                <w:rFonts w:ascii="Arial Narrow" w:hAnsi="Arial Narrow"/>
                <w:sz w:val="18"/>
                <w:szCs w:val="18"/>
              </w:rPr>
              <w:t>pseudonimizacja</w:t>
            </w:r>
            <w:proofErr w:type="spellEnd"/>
            <w:r w:rsidRPr="006921F9">
              <w:rPr>
                <w:rStyle w:val="Odwoaniedokomentarza"/>
                <w:rFonts w:ascii="Arial Narrow" w:hAnsi="Arial Narrow"/>
                <w:sz w:val="18"/>
                <w:szCs w:val="18"/>
              </w:rPr>
              <w:t>,</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C1A159"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5657974A" w14:textId="77777777" w:rsidR="002339C8" w:rsidRPr="00CC08B4" w:rsidRDefault="002339C8" w:rsidP="00E0382F">
            <w:pPr>
              <w:rPr>
                <w:rFonts w:asciiTheme="minorHAnsi" w:hAnsiTheme="minorHAnsi" w:cstheme="minorHAnsi"/>
                <w:sz w:val="18"/>
                <w:szCs w:val="18"/>
              </w:rPr>
            </w:pPr>
          </w:p>
        </w:tc>
      </w:tr>
      <w:tr w:rsidR="002339C8" w:rsidRPr="00CC08B4" w14:paraId="08518FD7"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23083859"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D668254"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30A29BBF"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zabezpieczenie logów systemów (np. stacji roboczych) Wykonawcy,</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93DAFF2"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7E93D4A4" w14:textId="77777777" w:rsidR="002339C8" w:rsidRPr="00CC08B4" w:rsidRDefault="002339C8" w:rsidP="00E0382F">
            <w:pPr>
              <w:rPr>
                <w:rFonts w:asciiTheme="minorHAnsi" w:hAnsiTheme="minorHAnsi" w:cstheme="minorHAnsi"/>
                <w:sz w:val="18"/>
                <w:szCs w:val="18"/>
              </w:rPr>
            </w:pPr>
          </w:p>
        </w:tc>
      </w:tr>
      <w:tr w:rsidR="002339C8" w:rsidRPr="00CC08B4" w14:paraId="53D40D4F"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3C07F31D"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806685E"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48DEA6E7"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środki ochrony kryptograficznej (polityka stosowania zabezpieczeń, zarządzanie kluczami)</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B5D412"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7A957C72" w14:textId="77777777" w:rsidR="002339C8" w:rsidRPr="00CC08B4" w:rsidRDefault="002339C8" w:rsidP="00E0382F">
            <w:pPr>
              <w:rPr>
                <w:rFonts w:asciiTheme="minorHAnsi" w:hAnsiTheme="minorHAnsi" w:cstheme="minorHAnsi"/>
                <w:sz w:val="18"/>
                <w:szCs w:val="18"/>
              </w:rPr>
            </w:pPr>
          </w:p>
        </w:tc>
      </w:tr>
      <w:tr w:rsidR="002339C8" w:rsidRPr="00CC08B4" w14:paraId="4AF946D1"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090F7F1F"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28C7F8F"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53066CBC"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zapory (np. stacji roboczych) po stronie Wykonawcy,</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88655B1"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149248A3" w14:textId="77777777" w:rsidR="002339C8" w:rsidRPr="00CC08B4" w:rsidRDefault="002339C8" w:rsidP="00E0382F">
            <w:pPr>
              <w:rPr>
                <w:rFonts w:asciiTheme="minorHAnsi" w:hAnsiTheme="minorHAnsi" w:cstheme="minorHAnsi"/>
                <w:sz w:val="18"/>
                <w:szCs w:val="18"/>
              </w:rPr>
            </w:pPr>
          </w:p>
        </w:tc>
      </w:tr>
      <w:tr w:rsidR="002339C8" w:rsidRPr="00CC08B4" w14:paraId="542EED69"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581EA334"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A67F595"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714519FC"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segmentacja i separacja sieci,</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2D5FB"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1ED7B45C" w14:textId="77777777" w:rsidR="002339C8" w:rsidRPr="00CC08B4" w:rsidRDefault="002339C8" w:rsidP="00E0382F">
            <w:pPr>
              <w:rPr>
                <w:rFonts w:asciiTheme="minorHAnsi" w:hAnsiTheme="minorHAnsi" w:cstheme="minorHAnsi"/>
                <w:sz w:val="18"/>
                <w:szCs w:val="18"/>
              </w:rPr>
            </w:pPr>
          </w:p>
        </w:tc>
      </w:tr>
      <w:tr w:rsidR="002339C8" w:rsidRPr="00CC08B4" w14:paraId="37CB74C7"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2756CAA2"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7A87B7F"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25969E64"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 xml:space="preserve">nie będą wykorzystywane chmury publiczne (np. AWS, GCP, </w:t>
            </w:r>
            <w:proofErr w:type="spellStart"/>
            <w:r w:rsidRPr="006921F9">
              <w:rPr>
                <w:rStyle w:val="Odwoaniedokomentarza"/>
                <w:rFonts w:ascii="Arial Narrow" w:hAnsi="Arial Narrow"/>
                <w:sz w:val="18"/>
                <w:szCs w:val="18"/>
              </w:rPr>
              <w:t>Azure</w:t>
            </w:r>
            <w:proofErr w:type="spellEnd"/>
            <w:r w:rsidRPr="006921F9">
              <w:rPr>
                <w:rStyle w:val="Odwoaniedokomentarza"/>
                <w:rFonts w:ascii="Arial Narrow" w:hAnsi="Arial Narrow"/>
                <w:sz w:val="18"/>
                <w:szCs w:val="18"/>
              </w:rPr>
              <w:t xml:space="preserv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72158"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29D6FD98" w14:textId="77777777" w:rsidR="002339C8" w:rsidRPr="00CC08B4" w:rsidRDefault="002339C8" w:rsidP="00E0382F">
            <w:pPr>
              <w:rPr>
                <w:rFonts w:asciiTheme="minorHAnsi" w:hAnsiTheme="minorHAnsi" w:cstheme="minorHAnsi"/>
                <w:sz w:val="18"/>
                <w:szCs w:val="18"/>
              </w:rPr>
            </w:pPr>
          </w:p>
        </w:tc>
      </w:tr>
      <w:tr w:rsidR="002339C8" w:rsidRPr="00CC08B4" w14:paraId="21A587D9"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134BD7DA"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FA48CB4"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46B6AC4F"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Wykonawca zapewnia, że zdalny dostęp jest możliwy tylko przez bezpieczne połączenia</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D2126"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51ED8F76" w14:textId="77777777" w:rsidR="002339C8" w:rsidRPr="00CC08B4" w:rsidRDefault="002339C8" w:rsidP="00E0382F">
            <w:pPr>
              <w:rPr>
                <w:rFonts w:asciiTheme="minorHAnsi" w:hAnsiTheme="minorHAnsi" w:cstheme="minorHAnsi"/>
                <w:sz w:val="18"/>
                <w:szCs w:val="18"/>
              </w:rPr>
            </w:pPr>
          </w:p>
        </w:tc>
      </w:tr>
      <w:tr w:rsidR="002339C8" w:rsidRPr="00CC08B4" w14:paraId="4DA9C5F1"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66594B79"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AB15147"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4F87CEFC" w14:textId="77777777" w:rsidR="002339C8" w:rsidRPr="00CC08B4" w:rsidRDefault="002339C8" w:rsidP="00E0382F">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nie podłączanie niedozwolonych urządzeń (bez zgody Zamawiającego) do sieci LAN Zamawiającego (za wyjątkiem dostępu jako gość)</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1C6A3F"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6524BE6A" w14:textId="77777777" w:rsidR="002339C8" w:rsidRPr="00CC08B4" w:rsidRDefault="002339C8" w:rsidP="00E0382F">
            <w:pPr>
              <w:rPr>
                <w:rFonts w:asciiTheme="minorHAnsi" w:hAnsiTheme="minorHAnsi" w:cstheme="minorHAnsi"/>
                <w:sz w:val="18"/>
                <w:szCs w:val="18"/>
              </w:rPr>
            </w:pPr>
          </w:p>
        </w:tc>
      </w:tr>
      <w:tr w:rsidR="002339C8" w:rsidRPr="00CC08B4" w14:paraId="27733A39"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tcPr>
          <w:p w14:paraId="051B9BCD"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F34B482"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73FD9912" w14:textId="77777777" w:rsidR="002339C8" w:rsidRPr="00CC08B4" w:rsidRDefault="002339C8" w:rsidP="00E0382F">
            <w:pPr>
              <w:rPr>
                <w:rFonts w:asciiTheme="minorHAnsi" w:hAnsiTheme="minorHAnsi" w:cstheme="minorHAnsi"/>
                <w:sz w:val="18"/>
                <w:szCs w:val="18"/>
              </w:rPr>
            </w:pPr>
            <w:r w:rsidRPr="006921F9">
              <w:rPr>
                <w:rStyle w:val="Odwoaniedokomentarza"/>
                <w:rFonts w:ascii="Arial Narrow" w:hAnsi="Arial Narrow"/>
                <w:sz w:val="18"/>
                <w:szCs w:val="18"/>
              </w:rPr>
              <w:t>Wykonawca stosuje w swoich sieciach (np. LAN, wifi) standard 802.1x (gdy nie korzysta z VPN Zamawiającego) dla zabezpieczenia przed podłączeniem obcych urządzeń do sieci.</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62A11"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32E8C8FC" w14:textId="77777777" w:rsidR="002339C8" w:rsidRPr="00CC08B4" w:rsidRDefault="002339C8" w:rsidP="00E0382F">
            <w:pPr>
              <w:rPr>
                <w:rFonts w:asciiTheme="minorHAnsi" w:hAnsiTheme="minorHAnsi" w:cstheme="minorHAnsi"/>
                <w:sz w:val="18"/>
                <w:szCs w:val="18"/>
              </w:rPr>
            </w:pPr>
          </w:p>
        </w:tc>
      </w:tr>
      <w:tr w:rsidR="002339C8" w:rsidRPr="00CC08B4" w14:paraId="6A16D1CA"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hideMark/>
          </w:tcPr>
          <w:p w14:paraId="0A8D6BE9" w14:textId="77777777" w:rsidR="002339C8" w:rsidRPr="00CC08B4" w:rsidRDefault="002339C8" w:rsidP="00E0382F">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E717CE5"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 xml:space="preserve">zabezpieczenia fizyczne </w:t>
            </w: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12D14053"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monitoring wizyjny,</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D6F9F"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32CFD478" w14:textId="77777777" w:rsidR="002339C8" w:rsidRPr="00CC08B4" w:rsidRDefault="002339C8" w:rsidP="00E0382F">
            <w:pPr>
              <w:rPr>
                <w:rFonts w:asciiTheme="minorHAnsi" w:hAnsiTheme="minorHAnsi" w:cstheme="minorHAnsi"/>
                <w:sz w:val="18"/>
                <w:szCs w:val="18"/>
              </w:rPr>
            </w:pPr>
          </w:p>
        </w:tc>
      </w:tr>
      <w:tr w:rsidR="002339C8" w:rsidRPr="00CC08B4" w14:paraId="4D68E08C"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087B21B1"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6C84349"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7BCA4C5D"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monitoring wizyjny w trybie ciągłym</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E08DF0"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33B1F74C" w14:textId="77777777" w:rsidR="002339C8" w:rsidRPr="00CC08B4" w:rsidRDefault="002339C8" w:rsidP="00E0382F">
            <w:pPr>
              <w:rPr>
                <w:rFonts w:asciiTheme="minorHAnsi" w:hAnsiTheme="minorHAnsi" w:cstheme="minorHAnsi"/>
                <w:sz w:val="18"/>
                <w:szCs w:val="18"/>
              </w:rPr>
            </w:pPr>
          </w:p>
        </w:tc>
      </w:tr>
      <w:tr w:rsidR="002339C8" w:rsidRPr="00CC08B4" w14:paraId="5DD44A34"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4B7B2EB4"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FBB930B"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6A04FD29"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 xml:space="preserve">monitoring wizyjny w trybie okresowym </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C710AE0"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77BB0C50" w14:textId="77777777" w:rsidR="002339C8" w:rsidRPr="00CC08B4" w:rsidRDefault="002339C8" w:rsidP="00E0382F">
            <w:pPr>
              <w:rPr>
                <w:rFonts w:asciiTheme="minorHAnsi" w:hAnsiTheme="minorHAnsi" w:cstheme="minorHAnsi"/>
                <w:sz w:val="18"/>
                <w:szCs w:val="18"/>
              </w:rPr>
            </w:pPr>
          </w:p>
        </w:tc>
      </w:tr>
      <w:tr w:rsidR="002339C8" w:rsidRPr="00CC08B4" w14:paraId="5BECA6A7"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tcPr>
          <w:p w14:paraId="342F9185"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FEE72FC"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tcPr>
          <w:p w14:paraId="19BDF4F5"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76B1274"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51AFAF80" w14:textId="77777777" w:rsidR="002339C8" w:rsidRPr="00CC08B4" w:rsidRDefault="002339C8" w:rsidP="00E0382F">
            <w:pPr>
              <w:rPr>
                <w:rFonts w:asciiTheme="minorHAnsi" w:hAnsiTheme="minorHAnsi" w:cstheme="minorHAnsi"/>
                <w:sz w:val="18"/>
                <w:szCs w:val="18"/>
              </w:rPr>
            </w:pPr>
          </w:p>
        </w:tc>
      </w:tr>
      <w:tr w:rsidR="002339C8" w:rsidRPr="00CC08B4" w14:paraId="05953B12"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hideMark/>
          </w:tcPr>
          <w:p w14:paraId="20C236C0"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5BB34AC"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09E08AEC"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monitoring elektroniczny kontrola dostępu,</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E2A73"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19EF1F6C" w14:textId="77777777" w:rsidR="002339C8" w:rsidRPr="00CC08B4" w:rsidRDefault="002339C8" w:rsidP="00E0382F">
            <w:pPr>
              <w:rPr>
                <w:rFonts w:asciiTheme="minorHAnsi" w:hAnsiTheme="minorHAnsi" w:cstheme="minorHAnsi"/>
                <w:sz w:val="18"/>
                <w:szCs w:val="18"/>
              </w:rPr>
            </w:pPr>
          </w:p>
        </w:tc>
      </w:tr>
      <w:tr w:rsidR="002339C8" w:rsidRPr="00CC08B4" w14:paraId="0BAF830B"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hideMark/>
          </w:tcPr>
          <w:p w14:paraId="4907C3EE"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9F4699C"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408471F2"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ochrona fizyczna obiektów,</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4141673"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01AE02D6" w14:textId="77777777" w:rsidR="002339C8" w:rsidRPr="00CC08B4" w:rsidRDefault="002339C8" w:rsidP="00E0382F">
            <w:pPr>
              <w:rPr>
                <w:rFonts w:asciiTheme="minorHAnsi" w:hAnsiTheme="minorHAnsi" w:cstheme="minorHAnsi"/>
                <w:sz w:val="18"/>
                <w:szCs w:val="18"/>
              </w:rPr>
            </w:pPr>
          </w:p>
        </w:tc>
      </w:tr>
      <w:tr w:rsidR="002339C8" w:rsidRPr="00CC08B4" w14:paraId="455FC9E0" w14:textId="77777777" w:rsidTr="00347607">
        <w:trPr>
          <w:trHeight w:val="300"/>
        </w:trPr>
        <w:tc>
          <w:tcPr>
            <w:tcW w:w="1264" w:type="dxa"/>
            <w:vMerge/>
            <w:tcBorders>
              <w:top w:val="nil"/>
              <w:left w:val="single" w:sz="8" w:space="0" w:color="auto"/>
              <w:bottom w:val="single" w:sz="8" w:space="0" w:color="auto"/>
              <w:right w:val="single" w:sz="8" w:space="0" w:color="auto"/>
            </w:tcBorders>
            <w:vAlign w:val="center"/>
            <w:hideMark/>
          </w:tcPr>
          <w:p w14:paraId="6742F26C"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E5AF743"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52CC8E52"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systemy antywłamaniowe,</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7CB67C"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27716C98" w14:textId="77777777" w:rsidR="002339C8" w:rsidRPr="00CC08B4" w:rsidRDefault="002339C8" w:rsidP="00E0382F">
            <w:pPr>
              <w:rPr>
                <w:rFonts w:asciiTheme="minorHAnsi" w:hAnsiTheme="minorHAnsi" w:cstheme="minorHAnsi"/>
                <w:sz w:val="18"/>
                <w:szCs w:val="18"/>
              </w:rPr>
            </w:pPr>
          </w:p>
        </w:tc>
      </w:tr>
      <w:tr w:rsidR="002339C8" w:rsidRPr="00CC08B4" w14:paraId="0DD6A72C" w14:textId="77777777" w:rsidTr="00347607">
        <w:trPr>
          <w:trHeight w:val="315"/>
        </w:trPr>
        <w:tc>
          <w:tcPr>
            <w:tcW w:w="1264" w:type="dxa"/>
            <w:vMerge/>
            <w:tcBorders>
              <w:top w:val="nil"/>
              <w:left w:val="single" w:sz="8" w:space="0" w:color="auto"/>
              <w:bottom w:val="single" w:sz="8" w:space="0" w:color="auto"/>
              <w:right w:val="single" w:sz="8" w:space="0" w:color="auto"/>
            </w:tcBorders>
            <w:vAlign w:val="center"/>
            <w:hideMark/>
          </w:tcPr>
          <w:p w14:paraId="06D07B3B" w14:textId="77777777" w:rsidR="002339C8" w:rsidRPr="00CC08B4" w:rsidRDefault="002339C8" w:rsidP="00E0382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7144CA5" w14:textId="77777777" w:rsidR="002339C8" w:rsidRPr="00CC08B4" w:rsidRDefault="002339C8" w:rsidP="00E0382F">
            <w:pPr>
              <w:rPr>
                <w:rFonts w:asciiTheme="minorHAnsi" w:hAnsiTheme="minorHAnsi" w:cstheme="minorHAnsi"/>
                <w:sz w:val="18"/>
                <w:szCs w:val="18"/>
              </w:rPr>
            </w:pPr>
          </w:p>
        </w:tc>
        <w:tc>
          <w:tcPr>
            <w:tcW w:w="3698" w:type="dxa"/>
            <w:tcBorders>
              <w:top w:val="nil"/>
              <w:left w:val="nil"/>
              <w:bottom w:val="single" w:sz="8" w:space="0" w:color="auto"/>
              <w:right w:val="single" w:sz="8" w:space="0" w:color="auto"/>
            </w:tcBorders>
            <w:tcMar>
              <w:top w:w="0" w:type="dxa"/>
              <w:left w:w="108" w:type="dxa"/>
              <w:bottom w:w="0" w:type="dxa"/>
              <w:right w:w="108" w:type="dxa"/>
            </w:tcMar>
            <w:hideMark/>
          </w:tcPr>
          <w:p w14:paraId="30CD10FC" w14:textId="77777777" w:rsidR="002339C8" w:rsidRPr="00CC08B4" w:rsidRDefault="002339C8" w:rsidP="00E0382F">
            <w:pPr>
              <w:rPr>
                <w:rFonts w:asciiTheme="minorHAnsi" w:hAnsiTheme="minorHAnsi" w:cstheme="minorHAnsi"/>
                <w:sz w:val="18"/>
                <w:szCs w:val="18"/>
              </w:rPr>
            </w:pPr>
            <w:r w:rsidRPr="00CC08B4">
              <w:rPr>
                <w:rFonts w:asciiTheme="minorHAnsi" w:hAnsiTheme="minorHAnsi" w:cstheme="minorHAnsi"/>
                <w:sz w:val="18"/>
                <w:szCs w:val="18"/>
              </w:rPr>
              <w:t xml:space="preserve">działanie grup interwencyjnych, </w:t>
            </w:r>
          </w:p>
        </w:tc>
        <w:tc>
          <w:tcPr>
            <w:tcW w:w="18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11727B" w14:textId="77777777" w:rsidR="002339C8" w:rsidRPr="00CC08B4" w:rsidRDefault="002339C8" w:rsidP="00E0382F">
            <w:pPr>
              <w:jc w:val="center"/>
              <w:rPr>
                <w:rFonts w:asciiTheme="minorHAnsi" w:hAnsiTheme="minorHAnsi" w:cstheme="minorHAnsi"/>
                <w:sz w:val="18"/>
                <w:szCs w:val="18"/>
              </w:rPr>
            </w:pPr>
          </w:p>
        </w:tc>
        <w:tc>
          <w:tcPr>
            <w:tcW w:w="1438" w:type="dxa"/>
            <w:tcBorders>
              <w:top w:val="nil"/>
              <w:left w:val="nil"/>
              <w:bottom w:val="single" w:sz="8" w:space="0" w:color="auto"/>
              <w:right w:val="single" w:sz="8" w:space="0" w:color="auto"/>
            </w:tcBorders>
          </w:tcPr>
          <w:p w14:paraId="2661B7D8" w14:textId="77777777" w:rsidR="002339C8" w:rsidRPr="00CC08B4" w:rsidRDefault="002339C8" w:rsidP="00E0382F">
            <w:pPr>
              <w:rPr>
                <w:rFonts w:asciiTheme="minorHAnsi" w:hAnsiTheme="minorHAnsi" w:cstheme="minorHAnsi"/>
                <w:sz w:val="18"/>
                <w:szCs w:val="18"/>
              </w:rPr>
            </w:pPr>
          </w:p>
        </w:tc>
      </w:tr>
    </w:tbl>
    <w:p w14:paraId="7ED80451" w14:textId="77777777" w:rsidR="002339C8" w:rsidRPr="00CC08B4" w:rsidRDefault="002339C8" w:rsidP="002339C8">
      <w:pPr>
        <w:tabs>
          <w:tab w:val="left" w:pos="709"/>
        </w:tabs>
        <w:rPr>
          <w:rFonts w:asciiTheme="minorHAnsi" w:hAnsiTheme="minorHAnsi" w:cstheme="minorHAnsi"/>
          <w:sz w:val="18"/>
          <w:szCs w:val="18"/>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339C8" w:rsidRPr="00CC08B4" w14:paraId="165C114A" w14:textId="77777777" w:rsidTr="00E0382F">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02AA69D" w14:textId="77777777" w:rsidR="002339C8" w:rsidRPr="00CC08B4" w:rsidRDefault="002339C8" w:rsidP="00E0382F">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3F46B35F" w14:textId="77777777" w:rsidR="002339C8" w:rsidRPr="00CC08B4" w:rsidRDefault="002339C8" w:rsidP="00E0382F">
            <w:pPr>
              <w:tabs>
                <w:tab w:val="left" w:pos="709"/>
              </w:tabs>
              <w:rPr>
                <w:rFonts w:asciiTheme="minorHAnsi" w:hAnsiTheme="minorHAnsi" w:cstheme="minorHAnsi"/>
                <w:sz w:val="18"/>
                <w:szCs w:val="18"/>
              </w:rPr>
            </w:pPr>
          </w:p>
        </w:tc>
      </w:tr>
      <w:tr w:rsidR="002339C8" w:rsidRPr="00CC08B4" w14:paraId="1317ADB7" w14:textId="77777777" w:rsidTr="00E0382F">
        <w:trPr>
          <w:jc w:val="center"/>
        </w:trPr>
        <w:tc>
          <w:tcPr>
            <w:tcW w:w="4059" w:type="dxa"/>
            <w:tcBorders>
              <w:top w:val="nil"/>
              <w:left w:val="nil"/>
              <w:bottom w:val="nil"/>
              <w:right w:val="nil"/>
            </w:tcBorders>
          </w:tcPr>
          <w:p w14:paraId="65100C30" w14:textId="77777777" w:rsidR="002339C8" w:rsidRPr="00CC08B4" w:rsidRDefault="002339C8" w:rsidP="00E0382F">
            <w:pPr>
              <w:tabs>
                <w:tab w:val="left" w:pos="709"/>
              </w:tabs>
              <w:spacing w:before="0"/>
              <w:jc w:val="center"/>
              <w:rPr>
                <w:rFonts w:asciiTheme="minorHAnsi" w:hAnsiTheme="minorHAnsi" w:cstheme="minorHAnsi"/>
                <w:sz w:val="18"/>
                <w:szCs w:val="18"/>
              </w:rPr>
            </w:pPr>
            <w:r w:rsidRPr="00CC08B4">
              <w:rPr>
                <w:rFonts w:asciiTheme="minorHAnsi" w:hAnsiTheme="minorHAnsi" w:cstheme="minorHAnsi"/>
                <w:sz w:val="18"/>
                <w:szCs w:val="18"/>
              </w:rPr>
              <w:t>Miejscowość i data</w:t>
            </w:r>
          </w:p>
        </w:tc>
        <w:tc>
          <w:tcPr>
            <w:tcW w:w="4060" w:type="dxa"/>
            <w:tcBorders>
              <w:top w:val="nil"/>
              <w:left w:val="nil"/>
              <w:bottom w:val="nil"/>
              <w:right w:val="nil"/>
            </w:tcBorders>
          </w:tcPr>
          <w:p w14:paraId="33B07224" w14:textId="77777777" w:rsidR="002339C8" w:rsidRPr="00CC08B4" w:rsidRDefault="002339C8" w:rsidP="00E0382F">
            <w:pPr>
              <w:tabs>
                <w:tab w:val="left" w:pos="709"/>
              </w:tabs>
              <w:spacing w:before="0"/>
              <w:jc w:val="center"/>
              <w:rPr>
                <w:rFonts w:asciiTheme="minorHAnsi" w:hAnsiTheme="minorHAnsi" w:cstheme="minorHAnsi"/>
                <w:sz w:val="18"/>
                <w:szCs w:val="18"/>
                <w:lang w:val="de-DE"/>
              </w:rPr>
            </w:pPr>
            <w:r w:rsidRPr="00CC08B4">
              <w:rPr>
                <w:rFonts w:asciiTheme="minorHAnsi" w:hAnsiTheme="minorHAnsi" w:cstheme="minorHAnsi"/>
                <w:sz w:val="18"/>
                <w:szCs w:val="18"/>
              </w:rPr>
              <w:t>podpis przedstawiciela(i) Wykonawcy</w:t>
            </w:r>
          </w:p>
        </w:tc>
      </w:tr>
    </w:tbl>
    <w:p w14:paraId="32021457" w14:textId="77777777" w:rsidR="00A8280F" w:rsidRDefault="00A8280F" w:rsidP="00FC3DF1">
      <w:pPr>
        <w:spacing w:before="0" w:line="276" w:lineRule="auto"/>
        <w:rPr>
          <w:rFonts w:asciiTheme="minorHAnsi" w:hAnsiTheme="minorHAnsi" w:cstheme="minorHAnsi"/>
          <w:sz w:val="20"/>
          <w:szCs w:val="20"/>
        </w:rPr>
      </w:pPr>
    </w:p>
    <w:p w14:paraId="465269EA" w14:textId="62B6086D" w:rsidR="00A8280F" w:rsidRDefault="00A8280F">
      <w:pPr>
        <w:spacing w:before="0" w:after="200" w:line="276" w:lineRule="auto"/>
        <w:jc w:val="left"/>
        <w:rPr>
          <w:rFonts w:asciiTheme="minorHAnsi" w:hAnsiTheme="minorHAnsi" w:cstheme="minorHAnsi"/>
          <w:sz w:val="20"/>
          <w:szCs w:val="20"/>
        </w:rPr>
      </w:pPr>
      <w:r>
        <w:rPr>
          <w:rFonts w:asciiTheme="minorHAnsi" w:hAnsiTheme="minorHAnsi" w:cstheme="minorHAnsi"/>
          <w:sz w:val="20"/>
          <w:szCs w:val="20"/>
        </w:rPr>
        <w:br w:type="page"/>
      </w:r>
    </w:p>
    <w:p w14:paraId="703F088A" w14:textId="538FC2C4" w:rsidR="00FC3DF1" w:rsidRPr="00B31A5B" w:rsidRDefault="00FC3DF1" w:rsidP="00FC3DF1">
      <w:pPr>
        <w:keepNext/>
        <w:tabs>
          <w:tab w:val="left" w:pos="709"/>
        </w:tabs>
        <w:spacing w:before="0" w:line="276" w:lineRule="auto"/>
        <w:jc w:val="left"/>
        <w:rPr>
          <w:rFonts w:asciiTheme="minorHAnsi" w:hAnsiTheme="minorHAnsi" w:cstheme="minorHAnsi"/>
          <w:b/>
          <w:bCs/>
          <w:caps/>
          <w:sz w:val="20"/>
          <w:szCs w:val="20"/>
          <w:u w:val="single"/>
        </w:rPr>
      </w:pPr>
      <w:r w:rsidRPr="00376970">
        <w:rPr>
          <w:rFonts w:asciiTheme="minorHAnsi" w:hAnsiTheme="minorHAnsi" w:cstheme="minorHAnsi"/>
          <w:b/>
          <w:bCs/>
          <w:caps/>
          <w:sz w:val="20"/>
          <w:szCs w:val="20"/>
          <w:u w:val="single"/>
        </w:rPr>
        <w:lastRenderedPageBreak/>
        <w:t xml:space="preserve">ZAŁĄCZNIK NR </w:t>
      </w:r>
      <w:r>
        <w:rPr>
          <w:rFonts w:asciiTheme="minorHAnsi" w:hAnsiTheme="minorHAnsi" w:cstheme="minorHAnsi"/>
          <w:b/>
          <w:bCs/>
          <w:caps/>
          <w:sz w:val="20"/>
          <w:szCs w:val="20"/>
          <w:u w:val="single"/>
        </w:rPr>
        <w:t>8</w:t>
      </w:r>
      <w:r w:rsidRPr="00376970">
        <w:rPr>
          <w:rFonts w:asciiTheme="minorHAnsi" w:hAnsiTheme="minorHAnsi" w:cstheme="minorHAnsi"/>
          <w:b/>
          <w:bCs/>
          <w:caps/>
          <w:sz w:val="20"/>
          <w:szCs w:val="20"/>
          <w:u w:val="single"/>
        </w:rPr>
        <w:t xml:space="preserve"> – OŚWIADCZENIE O UCZESTNICTWIE W GRUPIE KAPITAŁOWEJ</w:t>
      </w:r>
      <w:r>
        <w:rPr>
          <w:rFonts w:asciiTheme="minorHAnsi" w:hAnsiTheme="minorHAnsi" w:cstheme="minorHAnsi"/>
          <w:b/>
          <w:bCs/>
          <w:caps/>
          <w:sz w:val="20"/>
          <w:szCs w:val="20"/>
          <w:u w:val="single"/>
        </w:rPr>
        <w:t xml:space="preserve">; </w:t>
      </w:r>
      <w:r w:rsidR="00B31A5B" w:rsidRPr="00B31A5B">
        <w:rPr>
          <w:rFonts w:asciiTheme="minorHAnsi" w:hAnsiTheme="minorHAnsi" w:cstheme="minorHAnsi"/>
          <w:b/>
          <w:bCs/>
          <w:caps/>
          <w:sz w:val="20"/>
          <w:szCs w:val="20"/>
          <w:u w:val="single"/>
        </w:rPr>
        <w:t>1400/DW00/ZT/KZ/2025/0000029488</w:t>
      </w:r>
    </w:p>
    <w:p w14:paraId="3D3782EE" w14:textId="77777777" w:rsidR="00FC3DF1" w:rsidRPr="00376970" w:rsidRDefault="00FC3DF1" w:rsidP="00FC3DF1">
      <w:pPr>
        <w:keepNext/>
        <w:tabs>
          <w:tab w:val="left" w:pos="709"/>
        </w:tabs>
        <w:spacing w:before="0" w:line="276" w:lineRule="auto"/>
        <w:rPr>
          <w:rFonts w:asciiTheme="minorHAnsi" w:hAnsiTheme="minorHAnsi" w:cstheme="minorHAnsi"/>
          <w:b/>
          <w:bCs/>
          <w:caps/>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FC3DF1" w:rsidRPr="00376970" w14:paraId="106336C4" w14:textId="77777777" w:rsidTr="00FC3DF1">
        <w:trPr>
          <w:trHeight w:val="1067"/>
        </w:trPr>
        <w:tc>
          <w:tcPr>
            <w:tcW w:w="3850" w:type="dxa"/>
            <w:vAlign w:val="bottom"/>
          </w:tcPr>
          <w:p w14:paraId="15A6B46A" w14:textId="77777777" w:rsidR="00FC3DF1" w:rsidRPr="00376970" w:rsidRDefault="00FC3DF1" w:rsidP="00FC3DF1">
            <w:pPr>
              <w:suppressAutoHyphens/>
              <w:overflowPunct w:val="0"/>
              <w:autoSpaceDE w:val="0"/>
              <w:autoSpaceDN w:val="0"/>
              <w:adjustRightInd w:val="0"/>
              <w:spacing w:before="0" w:after="20" w:line="276" w:lineRule="auto"/>
              <w:ind w:right="-313"/>
              <w:jc w:val="left"/>
              <w:textAlignment w:val="baseline"/>
              <w:rPr>
                <w:rFonts w:asciiTheme="minorHAnsi" w:hAnsiTheme="minorHAnsi" w:cstheme="minorHAnsi"/>
                <w:sz w:val="20"/>
                <w:szCs w:val="20"/>
              </w:rPr>
            </w:pPr>
            <w:r w:rsidRPr="00376970">
              <w:rPr>
                <w:rFonts w:asciiTheme="minorHAnsi" w:hAnsiTheme="minorHAnsi" w:cstheme="minorHAnsi"/>
                <w:sz w:val="20"/>
                <w:szCs w:val="20"/>
              </w:rPr>
              <w:t>(nazwa Wykonawcy)</w:t>
            </w:r>
          </w:p>
        </w:tc>
        <w:tc>
          <w:tcPr>
            <w:tcW w:w="5359" w:type="dxa"/>
            <w:tcBorders>
              <w:top w:val="nil"/>
              <w:left w:val="nil"/>
              <w:bottom w:val="nil"/>
              <w:right w:val="nil"/>
            </w:tcBorders>
          </w:tcPr>
          <w:p w14:paraId="3763F2B7" w14:textId="77777777" w:rsidR="00FC3DF1" w:rsidRPr="00376970" w:rsidRDefault="00FC3DF1" w:rsidP="00FC3DF1">
            <w:pPr>
              <w:suppressAutoHyphens/>
              <w:overflowPunct w:val="0"/>
              <w:autoSpaceDE w:val="0"/>
              <w:autoSpaceDN w:val="0"/>
              <w:adjustRightInd w:val="0"/>
              <w:spacing w:before="0" w:after="840" w:line="276" w:lineRule="auto"/>
              <w:ind w:right="-313"/>
              <w:jc w:val="right"/>
              <w:textAlignment w:val="baseline"/>
              <w:rPr>
                <w:rFonts w:asciiTheme="minorHAnsi" w:hAnsiTheme="minorHAnsi" w:cstheme="minorHAnsi"/>
                <w:sz w:val="20"/>
                <w:szCs w:val="20"/>
              </w:rPr>
            </w:pPr>
          </w:p>
        </w:tc>
      </w:tr>
      <w:tr w:rsidR="00FC3DF1" w:rsidRPr="00376970" w14:paraId="5CC262F2" w14:textId="77777777" w:rsidTr="00FC3DF1">
        <w:trPr>
          <w:trHeight w:val="786"/>
        </w:trPr>
        <w:tc>
          <w:tcPr>
            <w:tcW w:w="9209" w:type="dxa"/>
            <w:gridSpan w:val="2"/>
            <w:tcBorders>
              <w:top w:val="nil"/>
              <w:left w:val="nil"/>
              <w:bottom w:val="nil"/>
              <w:right w:val="nil"/>
            </w:tcBorders>
          </w:tcPr>
          <w:p w14:paraId="4938C057" w14:textId="77777777" w:rsidR="00FC3DF1" w:rsidRPr="00376970" w:rsidRDefault="00FC3DF1" w:rsidP="00FC3DF1">
            <w:pPr>
              <w:spacing w:line="276" w:lineRule="auto"/>
              <w:jc w:val="center"/>
              <w:rPr>
                <w:rFonts w:asciiTheme="minorHAnsi" w:hAnsiTheme="minorHAnsi" w:cstheme="minorHAnsi"/>
                <w:b/>
                <w:sz w:val="20"/>
                <w:szCs w:val="20"/>
                <w:lang w:val="en-US"/>
              </w:rPr>
            </w:pPr>
          </w:p>
          <w:p w14:paraId="06AF221F" w14:textId="6D624ADB" w:rsidR="00620BB1" w:rsidRDefault="00620BB1" w:rsidP="0094199E">
            <w:pPr>
              <w:pStyle w:val="Akapitzlist3"/>
              <w:spacing w:before="120" w:line="240" w:lineRule="auto"/>
              <w:ind w:left="0" w:right="-173"/>
              <w:jc w:val="center"/>
              <w:rPr>
                <w:rFonts w:cstheme="minorHAnsi"/>
                <w:b/>
                <w:bCs/>
                <w:color w:val="0070C0"/>
                <w:sz w:val="20"/>
                <w:szCs w:val="20"/>
              </w:rPr>
            </w:pPr>
            <w:r w:rsidRPr="005F6FF2">
              <w:rPr>
                <w:rFonts w:cstheme="minorHAnsi"/>
                <w:b/>
                <w:bCs/>
                <w:color w:val="0070C0"/>
                <w:sz w:val="20"/>
                <w:szCs w:val="20"/>
              </w:rPr>
              <w:t>Zakup usługi umożliwiającej przeprowadzenie zdalnego głosowania w wyborach przedstawicieli pracowników do organów spółek GK ENEA</w:t>
            </w:r>
          </w:p>
          <w:p w14:paraId="07081961" w14:textId="77777777" w:rsidR="00FC3DF1" w:rsidRPr="00376970" w:rsidRDefault="00FC3DF1" w:rsidP="00FC3DF1">
            <w:pPr>
              <w:spacing w:before="0" w:after="120" w:line="276" w:lineRule="auto"/>
              <w:ind w:left="567"/>
              <w:jc w:val="center"/>
              <w:rPr>
                <w:rFonts w:ascii="Calibri" w:hAnsi="Calibri"/>
                <w:b/>
                <w:bCs/>
                <w:color w:val="FFFFFF"/>
                <w:sz w:val="22"/>
                <w:szCs w:val="22"/>
                <w:lang w:val="en-US"/>
              </w:rPr>
            </w:pPr>
          </w:p>
        </w:tc>
      </w:tr>
    </w:tbl>
    <w:p w14:paraId="285ACD69" w14:textId="77777777" w:rsidR="00FC3DF1" w:rsidRPr="00376970" w:rsidRDefault="00FC3DF1" w:rsidP="00FC3DF1">
      <w:pPr>
        <w:suppressAutoHyphens/>
        <w:spacing w:before="0" w:line="276" w:lineRule="auto"/>
        <w:ind w:right="-173"/>
        <w:rPr>
          <w:rFonts w:asciiTheme="minorHAnsi" w:hAnsiTheme="minorHAnsi" w:cstheme="minorHAnsi"/>
          <w:sz w:val="20"/>
          <w:szCs w:val="20"/>
          <w:lang w:eastAsia="ar-SA"/>
        </w:rPr>
      </w:pPr>
      <w:r w:rsidRPr="00376970">
        <w:rPr>
          <w:rFonts w:asciiTheme="minorHAnsi" w:hAnsiTheme="minorHAnsi" w:cstheme="minorHAnsi"/>
          <w:sz w:val="20"/>
          <w:szCs w:val="20"/>
          <w:lang w:eastAsia="ar-SA"/>
        </w:rPr>
        <w:t xml:space="preserve">Działając w imieniu i na rzecz (nazwa/firma/adres Wykonawcy) </w:t>
      </w:r>
    </w:p>
    <w:p w14:paraId="3E86F369" w14:textId="77777777" w:rsidR="00FC3DF1" w:rsidRPr="00376970" w:rsidRDefault="00FC3DF1" w:rsidP="00FC3DF1">
      <w:pPr>
        <w:suppressAutoHyphens/>
        <w:spacing w:before="0" w:line="276" w:lineRule="auto"/>
        <w:ind w:right="-173"/>
        <w:rPr>
          <w:rFonts w:asciiTheme="minorHAnsi" w:hAnsiTheme="minorHAnsi" w:cstheme="minorHAnsi"/>
          <w:sz w:val="20"/>
          <w:szCs w:val="20"/>
          <w:lang w:eastAsia="ar-SA"/>
        </w:rPr>
      </w:pPr>
    </w:p>
    <w:p w14:paraId="5A34DACF" w14:textId="77777777" w:rsidR="00FC3DF1" w:rsidRPr="00376970" w:rsidRDefault="00FC3DF1" w:rsidP="00FC3DF1">
      <w:pPr>
        <w:suppressAutoHyphens/>
        <w:spacing w:before="0" w:line="276" w:lineRule="auto"/>
        <w:ind w:right="-173"/>
        <w:rPr>
          <w:rFonts w:asciiTheme="minorHAnsi" w:hAnsiTheme="minorHAnsi" w:cstheme="minorHAnsi"/>
          <w:sz w:val="20"/>
          <w:szCs w:val="20"/>
          <w:lang w:eastAsia="ar-SA"/>
        </w:rPr>
      </w:pPr>
      <w:r w:rsidRPr="00376970">
        <w:rPr>
          <w:rFonts w:asciiTheme="minorHAnsi" w:hAnsiTheme="minorHAnsi" w:cstheme="minorHAnsi"/>
          <w:sz w:val="20"/>
          <w:szCs w:val="20"/>
          <w:lang w:eastAsia="ar-SA"/>
        </w:rPr>
        <w:t>.....................................................................................................................................................</w:t>
      </w:r>
    </w:p>
    <w:p w14:paraId="38BB24F8" w14:textId="77777777" w:rsidR="00FC3DF1" w:rsidRPr="00376970" w:rsidRDefault="00FC3DF1" w:rsidP="00FC3DF1">
      <w:pPr>
        <w:suppressAutoHyphens/>
        <w:spacing w:before="0" w:line="276" w:lineRule="auto"/>
        <w:ind w:right="-173"/>
        <w:rPr>
          <w:rFonts w:asciiTheme="minorHAnsi" w:hAnsiTheme="minorHAnsi" w:cstheme="minorHAnsi"/>
          <w:sz w:val="20"/>
          <w:szCs w:val="20"/>
          <w:lang w:eastAsia="ar-SA"/>
        </w:rPr>
      </w:pPr>
    </w:p>
    <w:p w14:paraId="7E861BE7" w14:textId="77777777" w:rsidR="00FC3DF1" w:rsidRPr="00376970" w:rsidRDefault="00FC3DF1" w:rsidP="00FC3DF1">
      <w:pPr>
        <w:suppressAutoHyphens/>
        <w:spacing w:before="0" w:line="276" w:lineRule="auto"/>
        <w:ind w:right="-173"/>
        <w:rPr>
          <w:rFonts w:asciiTheme="minorHAnsi" w:hAnsiTheme="minorHAnsi" w:cstheme="minorHAnsi"/>
          <w:sz w:val="20"/>
          <w:szCs w:val="20"/>
          <w:lang w:eastAsia="ar-SA"/>
        </w:rPr>
      </w:pPr>
      <w:r w:rsidRPr="00376970">
        <w:rPr>
          <w:rFonts w:asciiTheme="minorHAnsi" w:hAnsiTheme="minorHAnsi" w:cstheme="minorHAnsi"/>
          <w:sz w:val="20"/>
          <w:szCs w:val="20"/>
          <w:lang w:eastAsia="ar-SA"/>
        </w:rPr>
        <w:t>.....................................................................................................................................................</w:t>
      </w:r>
    </w:p>
    <w:p w14:paraId="79E956A3" w14:textId="77777777" w:rsidR="00FC3DF1" w:rsidRPr="00376970" w:rsidRDefault="00FC3DF1" w:rsidP="00FC3DF1">
      <w:pPr>
        <w:suppressAutoHyphens/>
        <w:spacing w:before="0" w:line="276" w:lineRule="auto"/>
        <w:ind w:right="-173"/>
        <w:rPr>
          <w:rFonts w:asciiTheme="minorHAnsi" w:hAnsiTheme="minorHAnsi" w:cstheme="minorHAnsi"/>
          <w:sz w:val="20"/>
          <w:szCs w:val="20"/>
          <w:lang w:eastAsia="ar-SA"/>
        </w:rPr>
      </w:pPr>
    </w:p>
    <w:p w14:paraId="07ADB6CF" w14:textId="77777777" w:rsidR="00FC3DF1" w:rsidRPr="00376970" w:rsidRDefault="00FC3DF1" w:rsidP="00FC3DF1">
      <w:pPr>
        <w:suppressAutoHyphens/>
        <w:spacing w:line="276" w:lineRule="auto"/>
        <w:ind w:right="584"/>
        <w:jc w:val="center"/>
        <w:rPr>
          <w:rFonts w:asciiTheme="minorHAnsi" w:hAnsiTheme="minorHAnsi" w:cstheme="minorHAnsi"/>
          <w:b/>
          <w:i/>
          <w:color w:val="FF0000"/>
          <w:sz w:val="22"/>
          <w:szCs w:val="20"/>
          <w:lang w:eastAsia="ar-SA"/>
        </w:rPr>
      </w:pPr>
      <w:r w:rsidRPr="00376970">
        <w:rPr>
          <w:rFonts w:asciiTheme="minorHAnsi" w:hAnsiTheme="minorHAnsi" w:cstheme="minorHAnsi"/>
          <w:b/>
          <w:i/>
          <w:color w:val="FF0000"/>
          <w:sz w:val="22"/>
          <w:szCs w:val="20"/>
          <w:lang w:eastAsia="ar-SA"/>
        </w:rPr>
        <w:t>* niepotrzebne skreślić</w:t>
      </w:r>
    </w:p>
    <w:p w14:paraId="2E4AE5F6" w14:textId="77777777" w:rsidR="00FC3DF1" w:rsidRPr="00376970" w:rsidRDefault="00FC3DF1" w:rsidP="00455292">
      <w:pPr>
        <w:numPr>
          <w:ilvl w:val="0"/>
          <w:numId w:val="145"/>
        </w:numPr>
        <w:suppressAutoHyphens/>
        <w:spacing w:after="120" w:line="276" w:lineRule="auto"/>
        <w:ind w:left="442" w:hanging="357"/>
        <w:rPr>
          <w:rFonts w:asciiTheme="minorHAnsi" w:hAnsiTheme="minorHAnsi" w:cstheme="minorHAnsi"/>
          <w:sz w:val="20"/>
          <w:szCs w:val="20"/>
          <w:lang w:eastAsia="ar-SA"/>
        </w:rPr>
      </w:pPr>
      <w:r w:rsidRPr="00376970">
        <w:rPr>
          <w:rFonts w:asciiTheme="minorHAnsi" w:hAnsiTheme="minorHAnsi" w:cstheme="minorHAnsi"/>
          <w:sz w:val="20"/>
          <w:szCs w:val="20"/>
          <w:lang w:eastAsia="ar-SA"/>
        </w:rPr>
        <w:t>*oświadczam, że przynależę do tej samej grupy kapitałowej w rozumieniu ustawy z dnia 16 lutego 2007r.</w:t>
      </w:r>
      <w:r w:rsidRPr="00376970">
        <w:rPr>
          <w:rFonts w:asciiTheme="minorHAnsi" w:hAnsiTheme="minorHAnsi" w:cstheme="minorHAnsi"/>
          <w:sz w:val="20"/>
          <w:szCs w:val="20"/>
          <w:lang w:eastAsia="ar-SA"/>
        </w:rPr>
        <w:br/>
        <w:t xml:space="preserve">o ochronie konkurencji i konsumentów </w:t>
      </w:r>
      <w:r w:rsidRPr="00376970">
        <w:rPr>
          <w:rFonts w:asciiTheme="minorHAnsi" w:hAnsiTheme="minorHAnsi" w:cstheme="minorHAnsi"/>
          <w:sz w:val="20"/>
          <w:szCs w:val="20"/>
        </w:rPr>
        <w:t xml:space="preserve">z wymienionymi poniżej Podmiotami </w:t>
      </w:r>
      <w:r w:rsidRPr="00376970">
        <w:rPr>
          <w:rFonts w:asciiTheme="minorHAnsi" w:hAnsiTheme="minorHAnsi" w:cstheme="minorHAnsi"/>
          <w:sz w:val="20"/>
          <w:szCs w:val="20"/>
          <w:u w:val="single"/>
        </w:rPr>
        <w:t xml:space="preserve">(wypełnić w przypadku, gdy Wykonawca należy do grupy kapitałowej) </w:t>
      </w:r>
    </w:p>
    <w:tbl>
      <w:tblPr>
        <w:tblW w:w="9214" w:type="dxa"/>
        <w:tblInd w:w="-5" w:type="dxa"/>
        <w:tblLayout w:type="fixed"/>
        <w:tblLook w:val="0000" w:firstRow="0" w:lastRow="0" w:firstColumn="0" w:lastColumn="0" w:noHBand="0" w:noVBand="0"/>
      </w:tblPr>
      <w:tblGrid>
        <w:gridCol w:w="993"/>
        <w:gridCol w:w="3969"/>
        <w:gridCol w:w="4252"/>
      </w:tblGrid>
      <w:tr w:rsidR="00FC3DF1" w:rsidRPr="00376970" w14:paraId="3418CC36" w14:textId="77777777" w:rsidTr="00FC3DF1">
        <w:trPr>
          <w:trHeight w:val="351"/>
        </w:trPr>
        <w:tc>
          <w:tcPr>
            <w:tcW w:w="993" w:type="dxa"/>
            <w:tcBorders>
              <w:top w:val="single" w:sz="4" w:space="0" w:color="000000"/>
              <w:left w:val="single" w:sz="4" w:space="0" w:color="000000"/>
              <w:bottom w:val="single" w:sz="4" w:space="0" w:color="000000"/>
            </w:tcBorders>
          </w:tcPr>
          <w:p w14:paraId="0A64E224" w14:textId="77777777" w:rsidR="00FC3DF1" w:rsidRPr="00376970" w:rsidRDefault="00FC3DF1" w:rsidP="00FC3DF1">
            <w:pPr>
              <w:suppressAutoHyphens/>
              <w:spacing w:before="0" w:line="276" w:lineRule="auto"/>
              <w:ind w:right="318"/>
              <w:rPr>
                <w:rFonts w:asciiTheme="minorHAnsi" w:hAnsiTheme="minorHAnsi" w:cstheme="minorHAnsi"/>
                <w:sz w:val="20"/>
                <w:szCs w:val="20"/>
                <w:lang w:eastAsia="ar-SA"/>
              </w:rPr>
            </w:pPr>
            <w:r w:rsidRPr="00376970">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5B443566" w14:textId="77777777" w:rsidR="00FC3DF1" w:rsidRPr="00376970" w:rsidRDefault="00FC3DF1" w:rsidP="00FC3DF1">
            <w:pPr>
              <w:suppressAutoHyphens/>
              <w:spacing w:before="0" w:line="276" w:lineRule="auto"/>
              <w:ind w:right="584"/>
              <w:rPr>
                <w:rFonts w:asciiTheme="minorHAnsi" w:hAnsiTheme="minorHAnsi" w:cstheme="minorHAnsi"/>
                <w:sz w:val="20"/>
                <w:szCs w:val="20"/>
                <w:lang w:eastAsia="ar-SA"/>
              </w:rPr>
            </w:pPr>
            <w:r w:rsidRPr="00376970">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62C17E57" w14:textId="77777777" w:rsidR="00FC3DF1" w:rsidRPr="00376970" w:rsidRDefault="00FC3DF1" w:rsidP="00FC3DF1">
            <w:pPr>
              <w:suppressAutoHyphens/>
              <w:spacing w:before="0" w:line="276" w:lineRule="auto"/>
              <w:ind w:right="584"/>
              <w:rPr>
                <w:rFonts w:asciiTheme="minorHAnsi" w:hAnsiTheme="minorHAnsi" w:cstheme="minorHAnsi"/>
                <w:sz w:val="20"/>
                <w:szCs w:val="20"/>
                <w:lang w:eastAsia="ar-SA"/>
              </w:rPr>
            </w:pPr>
            <w:r w:rsidRPr="00376970">
              <w:rPr>
                <w:rFonts w:asciiTheme="minorHAnsi" w:hAnsiTheme="minorHAnsi" w:cstheme="minorHAnsi"/>
                <w:sz w:val="20"/>
                <w:szCs w:val="20"/>
                <w:lang w:eastAsia="ar-SA"/>
              </w:rPr>
              <w:t>Adres</w:t>
            </w:r>
          </w:p>
        </w:tc>
      </w:tr>
      <w:tr w:rsidR="00FC3DF1" w:rsidRPr="00376970" w14:paraId="2F69DDFC" w14:textId="77777777" w:rsidTr="00FC3DF1">
        <w:tc>
          <w:tcPr>
            <w:tcW w:w="993" w:type="dxa"/>
            <w:tcBorders>
              <w:top w:val="single" w:sz="4" w:space="0" w:color="000000"/>
              <w:left w:val="single" w:sz="4" w:space="0" w:color="000000"/>
              <w:bottom w:val="single" w:sz="4" w:space="0" w:color="000000"/>
            </w:tcBorders>
          </w:tcPr>
          <w:p w14:paraId="365F1014" w14:textId="77777777" w:rsidR="00FC3DF1" w:rsidRPr="00376970" w:rsidRDefault="00FC3DF1" w:rsidP="00FC3DF1">
            <w:pPr>
              <w:suppressAutoHyphens/>
              <w:spacing w:line="276" w:lineRule="auto"/>
              <w:ind w:right="584"/>
              <w:rPr>
                <w:rFonts w:asciiTheme="minorHAnsi" w:hAnsiTheme="minorHAnsi" w:cstheme="minorHAnsi"/>
                <w:sz w:val="20"/>
                <w:szCs w:val="20"/>
                <w:lang w:eastAsia="ar-SA"/>
              </w:rPr>
            </w:pPr>
            <w:r w:rsidRPr="00376970">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7F8AEA5" w14:textId="77777777" w:rsidR="00FC3DF1" w:rsidRPr="00376970" w:rsidRDefault="00FC3DF1" w:rsidP="00FC3DF1">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A50F8EA" w14:textId="77777777" w:rsidR="00FC3DF1" w:rsidRPr="00376970" w:rsidRDefault="00FC3DF1" w:rsidP="00FC3DF1">
            <w:pPr>
              <w:suppressAutoHyphens/>
              <w:snapToGrid w:val="0"/>
              <w:spacing w:line="276" w:lineRule="auto"/>
              <w:ind w:right="584"/>
              <w:rPr>
                <w:rFonts w:asciiTheme="minorHAnsi" w:hAnsiTheme="minorHAnsi" w:cstheme="minorHAnsi"/>
                <w:sz w:val="20"/>
                <w:szCs w:val="20"/>
                <w:lang w:eastAsia="ar-SA"/>
              </w:rPr>
            </w:pPr>
          </w:p>
        </w:tc>
      </w:tr>
      <w:tr w:rsidR="00FC3DF1" w:rsidRPr="00376970" w14:paraId="5F88074F" w14:textId="77777777" w:rsidTr="00FC3DF1">
        <w:tc>
          <w:tcPr>
            <w:tcW w:w="993" w:type="dxa"/>
            <w:tcBorders>
              <w:top w:val="single" w:sz="4" w:space="0" w:color="000000"/>
              <w:left w:val="single" w:sz="4" w:space="0" w:color="000000"/>
              <w:bottom w:val="single" w:sz="4" w:space="0" w:color="000000"/>
            </w:tcBorders>
          </w:tcPr>
          <w:p w14:paraId="0B75D023" w14:textId="77777777" w:rsidR="00FC3DF1" w:rsidRPr="00376970" w:rsidRDefault="00FC3DF1" w:rsidP="00FC3DF1">
            <w:pPr>
              <w:suppressAutoHyphens/>
              <w:spacing w:line="276" w:lineRule="auto"/>
              <w:ind w:right="584"/>
              <w:rPr>
                <w:rFonts w:asciiTheme="minorHAnsi" w:hAnsiTheme="minorHAnsi" w:cstheme="minorHAnsi"/>
                <w:sz w:val="20"/>
                <w:szCs w:val="20"/>
                <w:lang w:eastAsia="ar-SA"/>
              </w:rPr>
            </w:pPr>
            <w:r w:rsidRPr="00376970">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1BE7C0C" w14:textId="77777777" w:rsidR="00FC3DF1" w:rsidRPr="00376970" w:rsidRDefault="00FC3DF1" w:rsidP="00FC3DF1">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43A9AE14" w14:textId="77777777" w:rsidR="00FC3DF1" w:rsidRPr="00376970" w:rsidRDefault="00FC3DF1" w:rsidP="00FC3DF1">
            <w:pPr>
              <w:suppressAutoHyphens/>
              <w:snapToGrid w:val="0"/>
              <w:spacing w:line="276" w:lineRule="auto"/>
              <w:ind w:right="584"/>
              <w:rPr>
                <w:rFonts w:asciiTheme="minorHAnsi" w:hAnsiTheme="minorHAnsi" w:cstheme="minorHAnsi"/>
                <w:sz w:val="20"/>
                <w:szCs w:val="20"/>
                <w:lang w:eastAsia="ar-SA"/>
              </w:rPr>
            </w:pPr>
          </w:p>
        </w:tc>
      </w:tr>
    </w:tbl>
    <w:p w14:paraId="008D5DEF" w14:textId="77777777" w:rsidR="00FC3DF1" w:rsidRPr="00376970" w:rsidRDefault="00FC3DF1" w:rsidP="00FC3DF1">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FC3DF1" w:rsidRPr="00376970" w14:paraId="5FE30A0A" w14:textId="77777777" w:rsidTr="00FC3DF1">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4A595372" w14:textId="77777777" w:rsidR="00FC3DF1" w:rsidRPr="00376970" w:rsidRDefault="00FC3DF1" w:rsidP="00FC3DF1">
            <w:pPr>
              <w:spacing w:before="0" w:line="276" w:lineRule="auto"/>
              <w:jc w:val="left"/>
              <w:rPr>
                <w:rFonts w:asciiTheme="minorHAnsi" w:hAnsiTheme="minorHAnsi" w:cstheme="minorHAnsi"/>
                <w:sz w:val="20"/>
                <w:szCs w:val="20"/>
              </w:rPr>
            </w:pPr>
          </w:p>
        </w:tc>
      </w:tr>
      <w:tr w:rsidR="00FC3DF1" w:rsidRPr="00376970" w14:paraId="70F062F1" w14:textId="77777777" w:rsidTr="00FC3DF1">
        <w:trPr>
          <w:jc w:val="center"/>
        </w:trPr>
        <w:tc>
          <w:tcPr>
            <w:tcW w:w="4060" w:type="dxa"/>
            <w:tcBorders>
              <w:top w:val="nil"/>
              <w:left w:val="nil"/>
              <w:bottom w:val="nil"/>
              <w:right w:val="nil"/>
            </w:tcBorders>
            <w:vAlign w:val="center"/>
          </w:tcPr>
          <w:p w14:paraId="24050DD5" w14:textId="77777777" w:rsidR="00FC3DF1" w:rsidRPr="00376970" w:rsidRDefault="00FC3DF1" w:rsidP="00FC3DF1">
            <w:pPr>
              <w:spacing w:before="0" w:line="276" w:lineRule="auto"/>
              <w:jc w:val="center"/>
              <w:rPr>
                <w:rFonts w:asciiTheme="minorHAnsi" w:hAnsiTheme="minorHAnsi" w:cstheme="minorHAnsi"/>
                <w:b/>
                <w:sz w:val="20"/>
                <w:szCs w:val="20"/>
                <w:lang w:val="de-DE"/>
              </w:rPr>
            </w:pPr>
            <w:r w:rsidRPr="00376970">
              <w:rPr>
                <w:rFonts w:asciiTheme="minorHAnsi" w:hAnsiTheme="minorHAnsi" w:cstheme="minorHAnsi"/>
                <w:b/>
                <w:sz w:val="20"/>
                <w:szCs w:val="20"/>
              </w:rPr>
              <w:t>Imię i nazwisko/podpis przedstawiciela(i) Wykonawcy</w:t>
            </w:r>
          </w:p>
        </w:tc>
      </w:tr>
    </w:tbl>
    <w:p w14:paraId="5110AB17" w14:textId="77777777" w:rsidR="00FC3DF1" w:rsidRPr="00376970" w:rsidRDefault="00FC3DF1" w:rsidP="00FC3DF1">
      <w:pPr>
        <w:suppressAutoHyphens/>
        <w:spacing w:after="120" w:line="276" w:lineRule="auto"/>
        <w:ind w:right="584"/>
        <w:rPr>
          <w:rFonts w:asciiTheme="minorHAnsi" w:hAnsiTheme="minorHAnsi" w:cstheme="minorHAnsi"/>
          <w:sz w:val="20"/>
          <w:szCs w:val="20"/>
          <w:lang w:eastAsia="ar-SA"/>
        </w:rPr>
      </w:pPr>
      <w:r w:rsidRPr="00376970">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49B26E1" wp14:editId="7F2F74A1">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056CD18"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"/>
            </w:pict>
          </mc:Fallback>
        </mc:AlternateContent>
      </w:r>
    </w:p>
    <w:p w14:paraId="07806ECB" w14:textId="77777777" w:rsidR="00FC3DF1" w:rsidRPr="00376970" w:rsidRDefault="00FC3DF1" w:rsidP="00455292">
      <w:pPr>
        <w:numPr>
          <w:ilvl w:val="0"/>
          <w:numId w:val="145"/>
        </w:numPr>
        <w:suppressAutoHyphens/>
        <w:spacing w:before="0" w:line="276" w:lineRule="auto"/>
        <w:ind w:right="584"/>
        <w:rPr>
          <w:rFonts w:asciiTheme="minorHAnsi" w:hAnsiTheme="minorHAnsi" w:cstheme="minorHAnsi"/>
          <w:color w:val="000000" w:themeColor="text1"/>
          <w:sz w:val="20"/>
          <w:szCs w:val="20"/>
          <w:lang w:eastAsia="ar-SA"/>
        </w:rPr>
      </w:pPr>
      <w:r w:rsidRPr="00376970">
        <w:rPr>
          <w:rFonts w:asciiTheme="minorHAnsi" w:hAnsiTheme="minorHAnsi" w:cstheme="minorHAnsi"/>
          <w:color w:val="000000" w:themeColor="text1"/>
          <w:sz w:val="20"/>
          <w:szCs w:val="20"/>
          <w:lang w:eastAsia="ar-SA"/>
        </w:rPr>
        <w:t xml:space="preserve">* oświadczam, że nie przynależę do tej samej grupy kapitałowej </w:t>
      </w:r>
      <w:r w:rsidRPr="00376970">
        <w:rPr>
          <w:rFonts w:asciiTheme="minorHAnsi" w:hAnsiTheme="minorHAnsi" w:cstheme="minorHAnsi"/>
          <w:sz w:val="20"/>
          <w:szCs w:val="20"/>
          <w:lang w:eastAsia="ar-SA"/>
        </w:rPr>
        <w:t>w rozumieniu ustawy z dnia 16 lutego 2007r. o ochronie konkurencji i konsumentów.</w:t>
      </w:r>
    </w:p>
    <w:p w14:paraId="652728A0" w14:textId="77777777" w:rsidR="00FC3DF1" w:rsidRPr="00376970" w:rsidRDefault="00FC3DF1" w:rsidP="00FC3DF1">
      <w:pPr>
        <w:suppressAutoHyphens/>
        <w:spacing w:before="0" w:line="276" w:lineRule="auto"/>
        <w:ind w:left="446" w:right="584"/>
        <w:rPr>
          <w:rFonts w:asciiTheme="minorHAnsi" w:hAnsiTheme="minorHAnsi" w:cstheme="minorHAnsi"/>
          <w:color w:val="000000" w:themeColor="text1"/>
          <w:sz w:val="20"/>
          <w:szCs w:val="20"/>
          <w:lang w:eastAsia="ar-SA"/>
        </w:rPr>
      </w:pPr>
    </w:p>
    <w:tbl>
      <w:tblPr>
        <w:tblW w:w="0" w:type="auto"/>
        <w:jc w:val="center"/>
        <w:tblCellMar>
          <w:left w:w="70" w:type="dxa"/>
          <w:right w:w="70" w:type="dxa"/>
        </w:tblCellMar>
        <w:tblLook w:val="0000" w:firstRow="0" w:lastRow="0" w:firstColumn="0" w:lastColumn="0" w:noHBand="0" w:noVBand="0"/>
      </w:tblPr>
      <w:tblGrid>
        <w:gridCol w:w="4060"/>
      </w:tblGrid>
      <w:tr w:rsidR="00FC3DF1" w:rsidRPr="00376970" w14:paraId="1FF36D50" w14:textId="77777777" w:rsidTr="00FC3DF1">
        <w:trPr>
          <w:trHeight w:hRule="exact" w:val="1136"/>
          <w:jc w:val="center"/>
        </w:trPr>
        <w:tc>
          <w:tcPr>
            <w:tcW w:w="4060" w:type="dxa"/>
            <w:tcBorders>
              <w:top w:val="single" w:sz="4" w:space="0" w:color="auto"/>
              <w:left w:val="single" w:sz="4" w:space="0" w:color="auto"/>
              <w:bottom w:val="single" w:sz="4" w:space="0" w:color="auto"/>
              <w:right w:val="single" w:sz="4" w:space="0" w:color="auto"/>
            </w:tcBorders>
            <w:vAlign w:val="center"/>
          </w:tcPr>
          <w:p w14:paraId="2A4E7BE3" w14:textId="77777777" w:rsidR="00FC3DF1" w:rsidRPr="00376970" w:rsidRDefault="00FC3DF1" w:rsidP="00FC3DF1">
            <w:pPr>
              <w:spacing w:before="0" w:line="276" w:lineRule="auto"/>
              <w:jc w:val="left"/>
              <w:rPr>
                <w:rFonts w:asciiTheme="minorHAnsi" w:hAnsiTheme="minorHAnsi" w:cstheme="minorHAnsi"/>
                <w:sz w:val="20"/>
                <w:szCs w:val="20"/>
              </w:rPr>
            </w:pPr>
          </w:p>
        </w:tc>
      </w:tr>
      <w:tr w:rsidR="00FC3DF1" w:rsidRPr="00376970" w14:paraId="3F2075CE" w14:textId="77777777" w:rsidTr="00FC3DF1">
        <w:trPr>
          <w:jc w:val="center"/>
        </w:trPr>
        <w:tc>
          <w:tcPr>
            <w:tcW w:w="4060" w:type="dxa"/>
            <w:tcBorders>
              <w:top w:val="nil"/>
              <w:left w:val="nil"/>
              <w:bottom w:val="nil"/>
              <w:right w:val="nil"/>
            </w:tcBorders>
            <w:vAlign w:val="center"/>
          </w:tcPr>
          <w:p w14:paraId="58B5523B" w14:textId="77777777" w:rsidR="00FC3DF1" w:rsidRPr="00376970" w:rsidRDefault="00FC3DF1" w:rsidP="00FC3DF1">
            <w:pPr>
              <w:spacing w:before="0" w:line="276" w:lineRule="auto"/>
              <w:jc w:val="center"/>
              <w:rPr>
                <w:rFonts w:asciiTheme="minorHAnsi" w:hAnsiTheme="minorHAnsi" w:cstheme="minorHAnsi"/>
                <w:b/>
                <w:sz w:val="20"/>
                <w:szCs w:val="20"/>
                <w:lang w:val="de-DE"/>
              </w:rPr>
            </w:pPr>
            <w:r w:rsidRPr="00376970">
              <w:rPr>
                <w:rFonts w:asciiTheme="minorHAnsi" w:hAnsiTheme="minorHAnsi" w:cstheme="minorHAnsi"/>
                <w:b/>
                <w:sz w:val="20"/>
                <w:szCs w:val="20"/>
              </w:rPr>
              <w:t>Imię i nazwisko/podpis przedstawiciela(i) Wykonawcy</w:t>
            </w:r>
          </w:p>
        </w:tc>
      </w:tr>
    </w:tbl>
    <w:p w14:paraId="25A870BC" w14:textId="495AB67C" w:rsidR="006553D0" w:rsidRPr="00170D51" w:rsidRDefault="006553D0" w:rsidP="00200F40">
      <w:pPr>
        <w:spacing w:before="0" w:after="200" w:line="276" w:lineRule="auto"/>
        <w:jc w:val="left"/>
        <w:rPr>
          <w:rFonts w:asciiTheme="minorHAnsi" w:hAnsiTheme="minorHAnsi" w:cstheme="minorHAnsi"/>
          <w:b/>
          <w:sz w:val="20"/>
          <w:szCs w:val="20"/>
          <w:u w:val="single"/>
        </w:rPr>
      </w:pPr>
      <w:bookmarkStart w:id="21" w:name="_GoBack"/>
      <w:bookmarkEnd w:id="21"/>
    </w:p>
    <w:sectPr w:rsidR="006553D0" w:rsidRPr="00170D51" w:rsidSect="00A9013E">
      <w:headerReference w:type="default"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E52D" w16cex:dateUtc="2025-03-21T12:16:00Z"/>
  <w16cex:commentExtensible w16cex:durableId="2B87E55E" w16cex:dateUtc="2025-03-21T12:17:00Z"/>
  <w16cex:commentExtensible w16cex:durableId="2B87E5E7" w16cex:dateUtc="2025-03-21T12: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42BD9" w14:textId="77777777" w:rsidR="00170D51" w:rsidRDefault="00170D51" w:rsidP="007A1C80">
      <w:pPr>
        <w:spacing w:before="0"/>
      </w:pPr>
      <w:r>
        <w:separator/>
      </w:r>
    </w:p>
  </w:endnote>
  <w:endnote w:type="continuationSeparator" w:id="0">
    <w:p w14:paraId="065076D0" w14:textId="77777777" w:rsidR="00170D51" w:rsidRDefault="00170D51" w:rsidP="007A1C80">
      <w:pPr>
        <w:spacing w:before="0"/>
      </w:pPr>
      <w:r>
        <w:continuationSeparator/>
      </w:r>
    </w:p>
  </w:endnote>
  <w:endnote w:type="continuationNotice" w:id="1">
    <w:p w14:paraId="65A7A02E" w14:textId="77777777" w:rsidR="00170D51" w:rsidRDefault="00170D5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News Gothic CE">
    <w:altName w:val="Arial"/>
    <w:panose1 w:val="00000000000000000000"/>
    <w:charset w:val="00"/>
    <w:family w:val="swiss"/>
    <w:notTrueType/>
    <w:pitch w:val="default"/>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altName w:val="Calibri"/>
    <w:charset w:val="EE"/>
    <w:family w:val="auto"/>
    <w:pitch w:val="variable"/>
  </w:font>
  <w:font w:name="Helvetica Neue Light">
    <w:altName w:val="Times New Roman"/>
    <w:charset w:val="00"/>
    <w:family w:val="swiss"/>
    <w:pitch w:val="variable"/>
    <w:sig w:usb0="A00002FF" w:usb1="5000205B" w:usb2="00000002" w:usb3="00000000" w:csb0="00000007" w:csb1="00000000"/>
  </w:font>
  <w:font w:name="Helvetica Neue UltraLight">
    <w:altName w:val="Times New Roman"/>
    <w:charset w:val="00"/>
    <w:family w:val="auto"/>
    <w:pitch w:val="variable"/>
    <w:sig w:usb0="80000067"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929193"/>
      <w:docPartObj>
        <w:docPartGallery w:val="Page Numbers (Bottom of Page)"/>
        <w:docPartUnique/>
      </w:docPartObj>
    </w:sdtPr>
    <w:sdtContent>
      <w:sdt>
        <w:sdtPr>
          <w:id w:val="-477219625"/>
          <w:docPartObj>
            <w:docPartGallery w:val="Page Numbers (Top of Page)"/>
            <w:docPartUnique/>
          </w:docPartObj>
        </w:sdtPr>
        <w:sdtContent>
          <w:p w14:paraId="18EF9265" w14:textId="77777777" w:rsidR="00170D51" w:rsidRDefault="00170D51">
            <w:pPr>
              <w:pStyle w:val="Stopka"/>
              <w:jc w:val="right"/>
            </w:pPr>
            <w:r w:rsidRPr="003E1BA2">
              <w:rPr>
                <w:rFonts w:asciiTheme="minorHAnsi" w:hAnsiTheme="minorHAnsi" w:cstheme="minorHAnsi"/>
                <w:sz w:val="18"/>
              </w:rPr>
              <w:t xml:space="preserve">Strona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PAGE</w:instrText>
            </w:r>
            <w:r w:rsidRPr="003E1BA2">
              <w:rPr>
                <w:rFonts w:asciiTheme="minorHAnsi" w:hAnsiTheme="minorHAnsi" w:cstheme="minorHAnsi"/>
                <w:bCs/>
                <w:sz w:val="18"/>
              </w:rPr>
              <w:fldChar w:fldCharType="separate"/>
            </w:r>
            <w:r>
              <w:rPr>
                <w:rFonts w:asciiTheme="minorHAnsi" w:hAnsiTheme="minorHAnsi" w:cstheme="minorHAnsi"/>
                <w:bCs/>
                <w:noProof/>
                <w:sz w:val="18"/>
              </w:rPr>
              <w:t>109</w:t>
            </w:r>
            <w:r w:rsidRPr="003E1BA2">
              <w:rPr>
                <w:rFonts w:asciiTheme="minorHAnsi" w:hAnsiTheme="minorHAnsi" w:cstheme="minorHAnsi"/>
                <w:bCs/>
                <w:sz w:val="18"/>
              </w:rPr>
              <w:fldChar w:fldCharType="end"/>
            </w:r>
            <w:r w:rsidRPr="003E1BA2">
              <w:rPr>
                <w:rFonts w:asciiTheme="minorHAnsi" w:hAnsiTheme="minorHAnsi" w:cstheme="minorHAnsi"/>
                <w:sz w:val="18"/>
              </w:rPr>
              <w:t xml:space="preserve"> z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NUMPAGES</w:instrText>
            </w:r>
            <w:r w:rsidRPr="003E1BA2">
              <w:rPr>
                <w:rFonts w:asciiTheme="minorHAnsi" w:hAnsiTheme="minorHAnsi" w:cstheme="minorHAnsi"/>
                <w:bCs/>
                <w:sz w:val="18"/>
              </w:rPr>
              <w:fldChar w:fldCharType="separate"/>
            </w:r>
            <w:r>
              <w:rPr>
                <w:rFonts w:asciiTheme="minorHAnsi" w:hAnsiTheme="minorHAnsi" w:cstheme="minorHAnsi"/>
                <w:bCs/>
                <w:noProof/>
                <w:sz w:val="18"/>
              </w:rPr>
              <w:t>122</w:t>
            </w:r>
            <w:r w:rsidRPr="003E1BA2">
              <w:rPr>
                <w:rFonts w:asciiTheme="minorHAnsi" w:hAnsiTheme="minorHAnsi" w:cstheme="minorHAnsi"/>
                <w:bCs/>
                <w:sz w:val="18"/>
              </w:rPr>
              <w:fldChar w:fldCharType="end"/>
            </w:r>
          </w:p>
        </w:sdtContent>
      </w:sdt>
    </w:sdtContent>
  </w:sdt>
  <w:p w14:paraId="39CFFA78" w14:textId="77777777" w:rsidR="00170D51" w:rsidRPr="00CC08B4" w:rsidRDefault="00170D51">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129247"/>
      <w:docPartObj>
        <w:docPartGallery w:val="Page Numbers (Top of Page)"/>
        <w:docPartUnique/>
      </w:docPartObj>
    </w:sdtPr>
    <w:sdtContent>
      <w:p w14:paraId="75B2D6C8" w14:textId="77777777" w:rsidR="00170D51" w:rsidRDefault="00170D51" w:rsidP="00445854">
        <w:pPr>
          <w:pStyle w:val="Stopka"/>
          <w:jc w:val="right"/>
        </w:pPr>
        <w:r w:rsidRPr="003E1BA2">
          <w:rPr>
            <w:rFonts w:asciiTheme="minorHAnsi" w:hAnsiTheme="minorHAnsi" w:cstheme="minorHAnsi"/>
            <w:sz w:val="18"/>
          </w:rPr>
          <w:t xml:space="preserve">Strona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PAGE</w:instrText>
        </w:r>
        <w:r w:rsidRPr="003E1BA2">
          <w:rPr>
            <w:rFonts w:asciiTheme="minorHAnsi" w:hAnsiTheme="minorHAnsi" w:cstheme="minorHAnsi"/>
            <w:bCs/>
            <w:sz w:val="18"/>
          </w:rPr>
          <w:fldChar w:fldCharType="separate"/>
        </w:r>
        <w:r>
          <w:rPr>
            <w:rFonts w:asciiTheme="minorHAnsi" w:hAnsiTheme="minorHAnsi" w:cstheme="minorHAnsi"/>
            <w:bCs/>
            <w:noProof/>
            <w:sz w:val="18"/>
          </w:rPr>
          <w:t>1</w:t>
        </w:r>
        <w:r w:rsidRPr="003E1BA2">
          <w:rPr>
            <w:rFonts w:asciiTheme="minorHAnsi" w:hAnsiTheme="minorHAnsi" w:cstheme="minorHAnsi"/>
            <w:bCs/>
            <w:sz w:val="18"/>
          </w:rPr>
          <w:fldChar w:fldCharType="end"/>
        </w:r>
        <w:r w:rsidRPr="003E1BA2">
          <w:rPr>
            <w:rFonts w:asciiTheme="minorHAnsi" w:hAnsiTheme="minorHAnsi" w:cstheme="minorHAnsi"/>
            <w:sz w:val="18"/>
          </w:rPr>
          <w:t xml:space="preserve"> z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NUMPAGES</w:instrText>
        </w:r>
        <w:r w:rsidRPr="003E1BA2">
          <w:rPr>
            <w:rFonts w:asciiTheme="minorHAnsi" w:hAnsiTheme="minorHAnsi" w:cstheme="minorHAnsi"/>
            <w:bCs/>
            <w:sz w:val="18"/>
          </w:rPr>
          <w:fldChar w:fldCharType="separate"/>
        </w:r>
        <w:r>
          <w:rPr>
            <w:rFonts w:asciiTheme="minorHAnsi" w:hAnsiTheme="minorHAnsi" w:cstheme="minorHAnsi"/>
            <w:bCs/>
            <w:noProof/>
            <w:sz w:val="18"/>
          </w:rPr>
          <w:t>122</w:t>
        </w:r>
        <w:r w:rsidRPr="003E1BA2">
          <w:rPr>
            <w:rFonts w:asciiTheme="minorHAnsi" w:hAnsiTheme="minorHAnsi" w:cstheme="minorHAnsi"/>
            <w:bCs/>
            <w:sz w:val="18"/>
          </w:rPr>
          <w:fldChar w:fldCharType="end"/>
        </w:r>
      </w:p>
    </w:sdtContent>
  </w:sdt>
  <w:p w14:paraId="68E6A5D9" w14:textId="77777777" w:rsidR="00170D51" w:rsidRPr="00902DE3" w:rsidRDefault="00170D51" w:rsidP="00445854">
    <w:pPr>
      <w:pStyle w:val="Stopka"/>
      <w:jc w:val="right"/>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354933"/>
      <w:docPartObj>
        <w:docPartGallery w:val="Page Numbers (Bottom of Page)"/>
        <w:docPartUnique/>
      </w:docPartObj>
    </w:sdtPr>
    <w:sdtContent>
      <w:sdt>
        <w:sdtPr>
          <w:id w:val="-1769616900"/>
          <w:docPartObj>
            <w:docPartGallery w:val="Page Numbers (Top of Page)"/>
            <w:docPartUnique/>
          </w:docPartObj>
        </w:sdtPr>
        <w:sdtContent>
          <w:p w14:paraId="49B2CC82" w14:textId="74BCAFAC" w:rsidR="00170D51" w:rsidRDefault="00170D51">
            <w:pPr>
              <w:pStyle w:val="Stopka"/>
              <w:jc w:val="right"/>
            </w:pPr>
            <w:r w:rsidRPr="003E1BA2">
              <w:rPr>
                <w:rFonts w:asciiTheme="minorHAnsi" w:hAnsiTheme="minorHAnsi" w:cstheme="minorHAnsi"/>
                <w:sz w:val="18"/>
              </w:rPr>
              <w:t xml:space="preserve">Strona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PAGE</w:instrText>
            </w:r>
            <w:r w:rsidRPr="003E1BA2">
              <w:rPr>
                <w:rFonts w:asciiTheme="minorHAnsi" w:hAnsiTheme="minorHAnsi" w:cstheme="minorHAnsi"/>
                <w:bCs/>
                <w:sz w:val="18"/>
              </w:rPr>
              <w:fldChar w:fldCharType="separate"/>
            </w:r>
            <w:r>
              <w:rPr>
                <w:rFonts w:asciiTheme="minorHAnsi" w:hAnsiTheme="minorHAnsi" w:cstheme="minorHAnsi"/>
                <w:bCs/>
                <w:noProof/>
                <w:sz w:val="18"/>
              </w:rPr>
              <w:t>109</w:t>
            </w:r>
            <w:r w:rsidRPr="003E1BA2">
              <w:rPr>
                <w:rFonts w:asciiTheme="minorHAnsi" w:hAnsiTheme="minorHAnsi" w:cstheme="minorHAnsi"/>
                <w:bCs/>
                <w:sz w:val="18"/>
              </w:rPr>
              <w:fldChar w:fldCharType="end"/>
            </w:r>
            <w:r w:rsidRPr="003E1BA2">
              <w:rPr>
                <w:rFonts w:asciiTheme="minorHAnsi" w:hAnsiTheme="minorHAnsi" w:cstheme="minorHAnsi"/>
                <w:sz w:val="18"/>
              </w:rPr>
              <w:t xml:space="preserve"> z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NUMPAGES</w:instrText>
            </w:r>
            <w:r w:rsidRPr="003E1BA2">
              <w:rPr>
                <w:rFonts w:asciiTheme="minorHAnsi" w:hAnsiTheme="minorHAnsi" w:cstheme="minorHAnsi"/>
                <w:bCs/>
                <w:sz w:val="18"/>
              </w:rPr>
              <w:fldChar w:fldCharType="separate"/>
            </w:r>
            <w:r>
              <w:rPr>
                <w:rFonts w:asciiTheme="minorHAnsi" w:hAnsiTheme="minorHAnsi" w:cstheme="minorHAnsi"/>
                <w:bCs/>
                <w:noProof/>
                <w:sz w:val="18"/>
              </w:rPr>
              <w:t>122</w:t>
            </w:r>
            <w:r w:rsidRPr="003E1BA2">
              <w:rPr>
                <w:rFonts w:asciiTheme="minorHAnsi" w:hAnsiTheme="minorHAnsi" w:cstheme="minorHAnsi"/>
                <w:bCs/>
                <w:sz w:val="18"/>
              </w:rPr>
              <w:fldChar w:fldCharType="end"/>
            </w:r>
          </w:p>
        </w:sdtContent>
      </w:sdt>
    </w:sdtContent>
  </w:sdt>
  <w:p w14:paraId="6B5C806C" w14:textId="77777777" w:rsidR="00170D51" w:rsidRPr="00CC08B4" w:rsidRDefault="00170D51">
    <w:pPr>
      <w:pStyle w:val="Stopka"/>
      <w:spacing w:before="0"/>
      <w:rPr>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144106"/>
      <w:docPartObj>
        <w:docPartGallery w:val="Page Numbers (Top of Page)"/>
        <w:docPartUnique/>
      </w:docPartObj>
    </w:sdtPr>
    <w:sdtContent>
      <w:p w14:paraId="6A73F9DD" w14:textId="794F82AA" w:rsidR="00170D51" w:rsidRDefault="00170D51" w:rsidP="00445854">
        <w:pPr>
          <w:pStyle w:val="Stopka"/>
          <w:jc w:val="right"/>
        </w:pPr>
        <w:r w:rsidRPr="003E1BA2">
          <w:rPr>
            <w:rFonts w:asciiTheme="minorHAnsi" w:hAnsiTheme="minorHAnsi" w:cstheme="minorHAnsi"/>
            <w:sz w:val="18"/>
          </w:rPr>
          <w:t xml:space="preserve">Strona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PAGE</w:instrText>
        </w:r>
        <w:r w:rsidRPr="003E1BA2">
          <w:rPr>
            <w:rFonts w:asciiTheme="minorHAnsi" w:hAnsiTheme="minorHAnsi" w:cstheme="minorHAnsi"/>
            <w:bCs/>
            <w:sz w:val="18"/>
          </w:rPr>
          <w:fldChar w:fldCharType="separate"/>
        </w:r>
        <w:r>
          <w:rPr>
            <w:rFonts w:asciiTheme="minorHAnsi" w:hAnsiTheme="minorHAnsi" w:cstheme="minorHAnsi"/>
            <w:bCs/>
            <w:noProof/>
            <w:sz w:val="18"/>
          </w:rPr>
          <w:t>1</w:t>
        </w:r>
        <w:r w:rsidRPr="003E1BA2">
          <w:rPr>
            <w:rFonts w:asciiTheme="minorHAnsi" w:hAnsiTheme="minorHAnsi" w:cstheme="minorHAnsi"/>
            <w:bCs/>
            <w:sz w:val="18"/>
          </w:rPr>
          <w:fldChar w:fldCharType="end"/>
        </w:r>
        <w:r w:rsidRPr="003E1BA2">
          <w:rPr>
            <w:rFonts w:asciiTheme="minorHAnsi" w:hAnsiTheme="minorHAnsi" w:cstheme="minorHAnsi"/>
            <w:sz w:val="18"/>
          </w:rPr>
          <w:t xml:space="preserve"> z </w:t>
        </w:r>
        <w:r w:rsidRPr="003E1BA2">
          <w:rPr>
            <w:rFonts w:asciiTheme="minorHAnsi" w:hAnsiTheme="minorHAnsi" w:cstheme="minorHAnsi"/>
            <w:bCs/>
            <w:sz w:val="18"/>
          </w:rPr>
          <w:fldChar w:fldCharType="begin"/>
        </w:r>
        <w:r w:rsidRPr="003E1BA2">
          <w:rPr>
            <w:rFonts w:asciiTheme="minorHAnsi" w:hAnsiTheme="minorHAnsi" w:cstheme="minorHAnsi"/>
            <w:bCs/>
            <w:sz w:val="18"/>
          </w:rPr>
          <w:instrText>NUMPAGES</w:instrText>
        </w:r>
        <w:r w:rsidRPr="003E1BA2">
          <w:rPr>
            <w:rFonts w:asciiTheme="minorHAnsi" w:hAnsiTheme="minorHAnsi" w:cstheme="minorHAnsi"/>
            <w:bCs/>
            <w:sz w:val="18"/>
          </w:rPr>
          <w:fldChar w:fldCharType="separate"/>
        </w:r>
        <w:r>
          <w:rPr>
            <w:rFonts w:asciiTheme="minorHAnsi" w:hAnsiTheme="minorHAnsi" w:cstheme="minorHAnsi"/>
            <w:bCs/>
            <w:noProof/>
            <w:sz w:val="18"/>
          </w:rPr>
          <w:t>122</w:t>
        </w:r>
        <w:r w:rsidRPr="003E1BA2">
          <w:rPr>
            <w:rFonts w:asciiTheme="minorHAnsi" w:hAnsiTheme="minorHAnsi" w:cstheme="minorHAnsi"/>
            <w:bCs/>
            <w:sz w:val="18"/>
          </w:rPr>
          <w:fldChar w:fldCharType="end"/>
        </w:r>
      </w:p>
    </w:sdtContent>
  </w:sdt>
  <w:p w14:paraId="7E458865" w14:textId="77777777" w:rsidR="00170D51" w:rsidRPr="00902DE3" w:rsidRDefault="00170D51" w:rsidP="00445854">
    <w:pPr>
      <w:pStyle w:val="Stopka"/>
      <w:jc w:val="right"/>
      <w:rPr>
        <w:rFonts w:asciiTheme="minorHAnsi" w:hAnsiTheme="minorHAnsi" w:cstheme="minorHAnsi"/>
        <w:sz w:val="8"/>
        <w:szCs w:val="16"/>
      </w:rPr>
    </w:pPr>
  </w:p>
  <w:p w14:paraId="0DF53427" w14:textId="77777777" w:rsidR="00170D51" w:rsidRDefault="00170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11300" w14:textId="77777777" w:rsidR="00170D51" w:rsidRDefault="00170D51" w:rsidP="007A1C80">
      <w:pPr>
        <w:spacing w:before="0"/>
      </w:pPr>
      <w:r>
        <w:separator/>
      </w:r>
    </w:p>
  </w:footnote>
  <w:footnote w:type="continuationSeparator" w:id="0">
    <w:p w14:paraId="576A91CB" w14:textId="77777777" w:rsidR="00170D51" w:rsidRDefault="00170D51" w:rsidP="007A1C80">
      <w:pPr>
        <w:spacing w:before="0"/>
      </w:pPr>
      <w:r>
        <w:continuationSeparator/>
      </w:r>
    </w:p>
  </w:footnote>
  <w:footnote w:type="continuationNotice" w:id="1">
    <w:p w14:paraId="688C8B3A" w14:textId="77777777" w:rsidR="00170D51" w:rsidRDefault="00170D51">
      <w:pPr>
        <w:spacing w:before="0"/>
      </w:pPr>
    </w:p>
  </w:footnote>
  <w:footnote w:id="2">
    <w:p w14:paraId="5A9A3E18" w14:textId="77777777" w:rsidR="00170D51" w:rsidRPr="00013F4A" w:rsidRDefault="00170D51" w:rsidP="00FC3DF1">
      <w:pPr>
        <w:rPr>
          <w:rFonts w:eastAsiaTheme="minorHAnsi" w:cstheme="minorHAnsi"/>
          <w:sz w:val="14"/>
          <w:szCs w:val="20"/>
          <w:lang w:eastAsia="en-US"/>
        </w:rPr>
      </w:pPr>
      <w:r w:rsidRPr="00013F4A">
        <w:rPr>
          <w:rStyle w:val="Odwoanieprzypisudolnego"/>
          <w:rFonts w:cstheme="minorHAnsi"/>
          <w:sz w:val="14"/>
          <w:szCs w:val="20"/>
        </w:rPr>
        <w:footnoteRef/>
      </w:r>
      <w:r w:rsidRPr="00013F4A">
        <w:rPr>
          <w:rFonts w:cstheme="minorHAnsi"/>
          <w:sz w:val="14"/>
          <w:szCs w:val="20"/>
        </w:rPr>
        <w:t xml:space="preserve"> </w:t>
      </w:r>
      <w:r w:rsidRPr="00013F4A">
        <w:rPr>
          <w:rFonts w:asciiTheme="minorHAnsi" w:eastAsiaTheme="minorHAnsi" w:hAnsiTheme="minorHAnsi" w:cstheme="minorHAnsi"/>
          <w:b/>
          <w:sz w:val="14"/>
          <w:szCs w:val="20"/>
          <w:lang w:eastAsia="en-US"/>
        </w:rPr>
        <w:t>Listy</w:t>
      </w:r>
      <w:r w:rsidRPr="00013F4A">
        <w:rPr>
          <w:rFonts w:eastAsiaTheme="minorHAnsi" w:cstheme="minorHAnsi"/>
          <w:b/>
          <w:sz w:val="14"/>
          <w:szCs w:val="20"/>
          <w:lang w:eastAsia="en-US"/>
        </w:rPr>
        <w:t xml:space="preserve"> </w:t>
      </w:r>
      <w:r w:rsidRPr="00013F4A">
        <w:rPr>
          <w:rFonts w:asciiTheme="minorHAnsi" w:eastAsiaTheme="minorHAnsi" w:hAnsiTheme="minorHAnsi" w:cstheme="minorHAnsi"/>
          <w:b/>
          <w:sz w:val="14"/>
          <w:szCs w:val="20"/>
          <w:lang w:eastAsia="en-US"/>
        </w:rPr>
        <w:t>Sankcyjne</w:t>
      </w:r>
      <w:r w:rsidRPr="00013F4A">
        <w:rPr>
          <w:rFonts w:eastAsiaTheme="minorHAnsi" w:cstheme="minorHAnsi"/>
          <w:b/>
          <w:sz w:val="14"/>
          <w:szCs w:val="20"/>
          <w:lang w:eastAsia="en-US"/>
        </w:rPr>
        <w:t xml:space="preserve"> </w:t>
      </w:r>
    </w:p>
    <w:p w14:paraId="56C8B31A" w14:textId="5260CF2F" w:rsidR="00170D51" w:rsidRPr="00455292" w:rsidRDefault="00170D51" w:rsidP="00455292">
      <w:pPr>
        <w:pStyle w:val="Akapitzlist"/>
        <w:numPr>
          <w:ilvl w:val="0"/>
          <w:numId w:val="149"/>
        </w:numPr>
        <w:tabs>
          <w:tab w:val="left" w:pos="284"/>
        </w:tabs>
        <w:spacing w:after="0" w:line="240" w:lineRule="auto"/>
        <w:ind w:left="284" w:hanging="284"/>
        <w:jc w:val="both"/>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wykazy osób lub podmiotów określone w:</w:t>
      </w:r>
      <w:r>
        <w:rPr>
          <w:rFonts w:asciiTheme="minorHAnsi" w:eastAsiaTheme="minorHAnsi" w:hAnsiTheme="minorHAnsi" w:cstheme="minorHAnsi"/>
          <w:sz w:val="14"/>
          <w:szCs w:val="20"/>
        </w:rPr>
        <w:t xml:space="preserve"> </w:t>
      </w:r>
      <w:r w:rsidRPr="00455292">
        <w:rPr>
          <w:rFonts w:asciiTheme="minorHAnsi" w:eastAsiaTheme="minorHAnsi" w:hAnsiTheme="minorHAnsi" w:cstheme="minorHAnsi"/>
          <w:sz w:val="14"/>
          <w:szCs w:val="20"/>
        </w:rPr>
        <w:t>- rozporządzeniu Rady (WE) 765/2006 z dnia 18 maja 2006 r. dotyczącym środków ograniczających w związku z sytuacją na Białorusi i udziałem Białorusi w agresji Rosji wobec Ukrainy,  - rozporządzeniu Rady (UE) 269/2014 z dnia 17 marca 2014 r. w sprawie środków ograniczających w odniesieniu do działań podważających integralność terytorialną, suwerenność i niezależność Ukrainy lub im zagrażających oraz</w:t>
      </w:r>
    </w:p>
    <w:p w14:paraId="6C8BE1EE" w14:textId="77777777" w:rsidR="00170D51" w:rsidRPr="00013F4A" w:rsidRDefault="00170D51" w:rsidP="00455292">
      <w:pPr>
        <w:pStyle w:val="Akapitzlist"/>
        <w:numPr>
          <w:ilvl w:val="0"/>
          <w:numId w:val="149"/>
        </w:numPr>
        <w:tabs>
          <w:tab w:val="left" w:pos="284"/>
        </w:tabs>
        <w:spacing w:after="0" w:line="240" w:lineRule="auto"/>
        <w:ind w:left="284" w:hanging="284"/>
        <w:jc w:val="both"/>
        <w:rPr>
          <w:rFonts w:asciiTheme="minorHAnsi" w:eastAsiaTheme="minorHAnsi" w:hAnsiTheme="minorHAnsi" w:cstheme="minorHAnsi"/>
          <w:sz w:val="14"/>
          <w:szCs w:val="20"/>
        </w:rPr>
      </w:pPr>
      <w:r w:rsidRPr="00013F4A">
        <w:rPr>
          <w:rFonts w:asciiTheme="minorHAnsi" w:eastAsiaTheme="minorHAnsi" w:hAnsiTheme="minorHAnsi" w:cstheme="minorHAnsi"/>
          <w:sz w:val="14"/>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3">
    <w:p w14:paraId="4D676078" w14:textId="77777777" w:rsidR="00170D51" w:rsidRPr="00637DEE" w:rsidRDefault="00170D51" w:rsidP="00FC3DF1">
      <w:pPr>
        <w:pStyle w:val="Tekstprzypisudolnego"/>
        <w:rPr>
          <w:rFonts w:asciiTheme="minorHAnsi" w:eastAsiaTheme="minorHAnsi" w:hAnsiTheme="minorHAnsi" w:cstheme="minorHAnsi"/>
          <w:sz w:val="18"/>
          <w:lang w:eastAsia="en-US"/>
        </w:rPr>
      </w:pPr>
      <w:r w:rsidRPr="00013F4A">
        <w:rPr>
          <w:rFonts w:asciiTheme="minorHAnsi" w:eastAsiaTheme="minorHAnsi" w:hAnsiTheme="minorHAnsi" w:cstheme="minorHAnsi"/>
          <w:sz w:val="14"/>
          <w:vertAlign w:val="superscript"/>
          <w:lang w:eastAsia="en-US"/>
        </w:rPr>
        <w:footnoteRef/>
      </w:r>
      <w:r w:rsidRPr="00013F4A">
        <w:rPr>
          <w:rFonts w:asciiTheme="minorHAnsi" w:eastAsiaTheme="minorHAnsi" w:hAnsiTheme="minorHAnsi" w:cstheme="minorHAnsi"/>
          <w:sz w:val="14"/>
          <w:lang w:eastAsia="en-US"/>
        </w:rPr>
        <w:t xml:space="preserve"> w rozumieniu ustawy z dnia 1 marca 2018 r. o przeciwdziałaniu praniu pieniędzy oraz finansowaniu terroryzmu,</w:t>
      </w:r>
    </w:p>
  </w:footnote>
  <w:footnote w:id="4">
    <w:p w14:paraId="42602D2B" w14:textId="77777777" w:rsidR="00170D51" w:rsidRDefault="00170D51" w:rsidP="002339C8">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5548"/>
      <w:gridCol w:w="3950"/>
    </w:tblGrid>
    <w:tr w:rsidR="00170D51" w:rsidRPr="00DD3397" w14:paraId="760B85BC" w14:textId="77777777" w:rsidTr="00DF692F">
      <w:trPr>
        <w:cantSplit/>
        <w:trHeight w:val="284"/>
      </w:trPr>
      <w:tc>
        <w:tcPr>
          <w:tcW w:w="6180" w:type="dxa"/>
          <w:tcBorders>
            <w:top w:val="nil"/>
            <w:left w:val="nil"/>
            <w:bottom w:val="nil"/>
            <w:right w:val="nil"/>
          </w:tcBorders>
        </w:tcPr>
        <w:p w14:paraId="3CF56859" w14:textId="77777777" w:rsidR="00170D51" w:rsidRPr="00DD3397" w:rsidRDefault="00170D51" w:rsidP="00121F3A">
          <w:pPr>
            <w:pStyle w:val="Nagwek"/>
            <w:spacing w:before="0"/>
            <w:jc w:val="left"/>
            <w:rPr>
              <w:rFonts w:asciiTheme="minorHAnsi" w:hAnsiTheme="minorHAnsi" w:cstheme="minorHAnsi"/>
              <w:b/>
              <w:bCs/>
              <w:sz w:val="18"/>
              <w:szCs w:val="18"/>
            </w:rPr>
          </w:pPr>
        </w:p>
      </w:tc>
      <w:tc>
        <w:tcPr>
          <w:tcW w:w="3318" w:type="dxa"/>
          <w:tcBorders>
            <w:top w:val="nil"/>
            <w:left w:val="nil"/>
            <w:bottom w:val="nil"/>
            <w:right w:val="nil"/>
          </w:tcBorders>
          <w:vAlign w:val="center"/>
        </w:tcPr>
        <w:p w14:paraId="2DB0E344" w14:textId="77777777" w:rsidR="00170D51" w:rsidRPr="00DD3397" w:rsidRDefault="00170D5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70D51" w:rsidRPr="00DD3397" w14:paraId="23E3A66A" w14:textId="77777777" w:rsidTr="00DF692F">
      <w:trPr>
        <w:cantSplit/>
      </w:trPr>
      <w:tc>
        <w:tcPr>
          <w:tcW w:w="6180" w:type="dxa"/>
          <w:tcBorders>
            <w:top w:val="nil"/>
            <w:left w:val="nil"/>
            <w:bottom w:val="single" w:sz="4" w:space="0" w:color="auto"/>
            <w:right w:val="nil"/>
          </w:tcBorders>
          <w:vAlign w:val="center"/>
        </w:tcPr>
        <w:p w14:paraId="33167BED" w14:textId="77777777" w:rsidR="00170D51" w:rsidRPr="00DD3397" w:rsidRDefault="00170D5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18" w:type="dxa"/>
          <w:tcBorders>
            <w:top w:val="nil"/>
            <w:left w:val="nil"/>
            <w:bottom w:val="single" w:sz="4" w:space="0" w:color="auto"/>
            <w:right w:val="nil"/>
          </w:tcBorders>
          <w:vAlign w:val="center"/>
        </w:tcPr>
        <w:p w14:paraId="009D0C0B" w14:textId="605AA4F3" w:rsidR="00170D51" w:rsidRPr="00DF692F" w:rsidRDefault="00170D51" w:rsidP="00DF692F">
          <w:pPr>
            <w:tabs>
              <w:tab w:val="left" w:pos="709"/>
            </w:tabs>
            <w:spacing w:before="0" w:line="276" w:lineRule="auto"/>
            <w:ind w:left="1701" w:right="79" w:hanging="1134"/>
            <w:jc w:val="center"/>
            <w:rPr>
              <w:rFonts w:ascii="Calibri" w:hAnsi="Calibri"/>
              <w:b/>
              <w:sz w:val="20"/>
              <w:szCs w:val="20"/>
            </w:rPr>
          </w:pPr>
          <w:r w:rsidRPr="00363C93">
            <w:rPr>
              <w:rFonts w:ascii="Calibri" w:hAnsi="Calibri"/>
              <w:b/>
              <w:sz w:val="20"/>
              <w:szCs w:val="20"/>
            </w:rPr>
            <w:t>1400/DW00/ZT/KZ/2025/0000029488</w:t>
          </w:r>
        </w:p>
      </w:tc>
    </w:tr>
  </w:tbl>
  <w:p w14:paraId="6F73EE9F" w14:textId="77777777" w:rsidR="00170D51" w:rsidRPr="00C842CA" w:rsidRDefault="00170D51"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368"/>
      <w:gridCol w:w="2988"/>
    </w:tblGrid>
    <w:tr w:rsidR="00170D51" w:rsidRPr="00363C93" w14:paraId="2FA2E966" w14:textId="77777777" w:rsidTr="004705CD">
      <w:trPr>
        <w:cantSplit/>
        <w:trHeight w:val="284"/>
      </w:trPr>
      <w:tc>
        <w:tcPr>
          <w:tcW w:w="6489" w:type="dxa"/>
          <w:tcBorders>
            <w:top w:val="nil"/>
            <w:left w:val="nil"/>
            <w:bottom w:val="nil"/>
            <w:right w:val="nil"/>
          </w:tcBorders>
        </w:tcPr>
        <w:p w14:paraId="7C2B7D41" w14:textId="77777777" w:rsidR="00170D51" w:rsidRPr="00363C93" w:rsidRDefault="00170D51" w:rsidP="00121F3A">
          <w:pPr>
            <w:pStyle w:val="Nagwek"/>
            <w:spacing w:before="0"/>
            <w:jc w:val="left"/>
            <w:rPr>
              <w:rFonts w:asciiTheme="minorHAnsi" w:hAnsiTheme="minorHAnsi" w:cstheme="minorHAnsi"/>
              <w:b/>
              <w:bCs/>
              <w:sz w:val="18"/>
              <w:szCs w:val="20"/>
            </w:rPr>
          </w:pPr>
        </w:p>
      </w:tc>
      <w:tc>
        <w:tcPr>
          <w:tcW w:w="2867" w:type="dxa"/>
          <w:tcBorders>
            <w:top w:val="nil"/>
            <w:left w:val="nil"/>
            <w:bottom w:val="nil"/>
            <w:right w:val="nil"/>
          </w:tcBorders>
          <w:vAlign w:val="center"/>
        </w:tcPr>
        <w:p w14:paraId="2B712B9D" w14:textId="77777777" w:rsidR="00170D51" w:rsidRPr="00363C93" w:rsidRDefault="00170D51" w:rsidP="00121F3A">
          <w:pPr>
            <w:pStyle w:val="Nagwek"/>
            <w:spacing w:before="0"/>
            <w:jc w:val="right"/>
            <w:rPr>
              <w:rFonts w:asciiTheme="minorHAnsi" w:hAnsiTheme="minorHAnsi" w:cstheme="minorHAnsi"/>
              <w:b/>
              <w:sz w:val="18"/>
              <w:szCs w:val="20"/>
            </w:rPr>
          </w:pPr>
          <w:r w:rsidRPr="00363C93">
            <w:rPr>
              <w:rFonts w:asciiTheme="minorHAnsi" w:hAnsiTheme="minorHAnsi" w:cstheme="minorHAnsi"/>
              <w:b/>
              <w:sz w:val="18"/>
              <w:szCs w:val="20"/>
            </w:rPr>
            <w:t xml:space="preserve">oznaczenie sprawy: </w:t>
          </w:r>
        </w:p>
      </w:tc>
    </w:tr>
    <w:tr w:rsidR="00170D51" w:rsidRPr="00363C93" w14:paraId="24753E26" w14:textId="77777777" w:rsidTr="004705CD">
      <w:trPr>
        <w:cantSplit/>
      </w:trPr>
      <w:tc>
        <w:tcPr>
          <w:tcW w:w="6489" w:type="dxa"/>
          <w:tcBorders>
            <w:top w:val="nil"/>
            <w:left w:val="nil"/>
            <w:bottom w:val="single" w:sz="4" w:space="0" w:color="auto"/>
            <w:right w:val="nil"/>
          </w:tcBorders>
          <w:vAlign w:val="center"/>
        </w:tcPr>
        <w:p w14:paraId="17E0ACD9" w14:textId="77777777" w:rsidR="00170D51" w:rsidRPr="00363C93" w:rsidRDefault="00170D51" w:rsidP="005C6F8F">
          <w:pPr>
            <w:pStyle w:val="Nagwek"/>
            <w:spacing w:before="0"/>
            <w:jc w:val="left"/>
            <w:rPr>
              <w:rFonts w:asciiTheme="minorHAnsi" w:hAnsiTheme="minorHAnsi" w:cstheme="minorHAnsi"/>
              <w:b/>
              <w:sz w:val="18"/>
              <w:szCs w:val="20"/>
            </w:rPr>
          </w:pPr>
          <w:r w:rsidRPr="00363C93">
            <w:rPr>
              <w:rFonts w:asciiTheme="minorHAnsi" w:hAnsiTheme="minorHAnsi" w:cstheme="minorHAnsi"/>
              <w:b/>
              <w:bCs/>
              <w:sz w:val="18"/>
              <w:szCs w:val="20"/>
            </w:rPr>
            <w:t>WARUNKI ZAMÓWIENIA</w:t>
          </w:r>
        </w:p>
      </w:tc>
      <w:tc>
        <w:tcPr>
          <w:tcW w:w="2867" w:type="dxa"/>
          <w:tcBorders>
            <w:top w:val="nil"/>
            <w:left w:val="nil"/>
            <w:bottom w:val="single" w:sz="4" w:space="0" w:color="auto"/>
            <w:right w:val="nil"/>
          </w:tcBorders>
          <w:vAlign w:val="center"/>
        </w:tcPr>
        <w:p w14:paraId="2153BC8D" w14:textId="61A77F99" w:rsidR="00170D51" w:rsidRPr="00363C93" w:rsidRDefault="00170D51" w:rsidP="002025D8">
          <w:pPr>
            <w:spacing w:before="0"/>
            <w:jc w:val="right"/>
            <w:outlineLvl w:val="0"/>
            <w:rPr>
              <w:rFonts w:asciiTheme="minorHAnsi" w:hAnsiTheme="minorHAnsi" w:cstheme="minorHAnsi"/>
              <w:b/>
              <w:color w:val="444444"/>
              <w:sz w:val="18"/>
              <w:szCs w:val="20"/>
            </w:rPr>
          </w:pPr>
          <w:r w:rsidRPr="00363C93">
            <w:rPr>
              <w:rFonts w:asciiTheme="minorHAnsi" w:hAnsiTheme="minorHAnsi" w:cstheme="minorHAnsi"/>
              <w:b/>
              <w:color w:val="444444"/>
              <w:sz w:val="18"/>
              <w:szCs w:val="20"/>
            </w:rPr>
            <w:t>1400/DW00/ZT/KZ/2025/0000029488</w:t>
          </w:r>
        </w:p>
      </w:tc>
    </w:tr>
  </w:tbl>
  <w:p w14:paraId="40DDF1E0" w14:textId="77777777" w:rsidR="00170D51" w:rsidRPr="00121F3A" w:rsidRDefault="00170D51"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486"/>
      <w:gridCol w:w="3012"/>
    </w:tblGrid>
    <w:tr w:rsidR="00170D51" w:rsidRPr="00DD3397" w14:paraId="05C3464A" w14:textId="77777777" w:rsidTr="008A5FD9">
      <w:trPr>
        <w:cantSplit/>
        <w:trHeight w:val="426"/>
      </w:trPr>
      <w:tc>
        <w:tcPr>
          <w:tcW w:w="6486" w:type="dxa"/>
          <w:tcBorders>
            <w:top w:val="nil"/>
            <w:left w:val="nil"/>
            <w:bottom w:val="nil"/>
            <w:right w:val="nil"/>
          </w:tcBorders>
        </w:tcPr>
        <w:p w14:paraId="048895E5" w14:textId="77777777" w:rsidR="00170D51" w:rsidRPr="00DD3397" w:rsidRDefault="00170D51"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06EB23A6" w14:textId="77777777" w:rsidR="00170D51" w:rsidRPr="00DD3397" w:rsidRDefault="00170D5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70D51" w:rsidRPr="00DD3397" w14:paraId="425F2557" w14:textId="77777777" w:rsidTr="004705CD">
      <w:trPr>
        <w:cantSplit/>
      </w:trPr>
      <w:tc>
        <w:tcPr>
          <w:tcW w:w="6486" w:type="dxa"/>
          <w:tcBorders>
            <w:top w:val="nil"/>
            <w:left w:val="nil"/>
            <w:bottom w:val="single" w:sz="4" w:space="0" w:color="auto"/>
            <w:right w:val="nil"/>
          </w:tcBorders>
          <w:vAlign w:val="center"/>
        </w:tcPr>
        <w:p w14:paraId="2F6C3417" w14:textId="77777777" w:rsidR="00170D51" w:rsidRPr="00DD3397" w:rsidRDefault="00170D51"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65171A77" w14:textId="5753129C" w:rsidR="00170D51" w:rsidRPr="0083400F" w:rsidRDefault="00170D51" w:rsidP="0083400F">
          <w:pPr>
            <w:spacing w:before="0"/>
            <w:jc w:val="right"/>
            <w:rPr>
              <w:rFonts w:ascii="Calibri" w:hAnsi="Calibri" w:cs="Calibri"/>
              <w:b/>
              <w:color w:val="000000"/>
              <w:sz w:val="20"/>
              <w:szCs w:val="20"/>
            </w:rPr>
          </w:pPr>
          <w:r w:rsidRPr="00B31A5B">
            <w:rPr>
              <w:rFonts w:asciiTheme="minorHAnsi" w:eastAsia="Calibri" w:hAnsiTheme="minorHAnsi" w:cstheme="minorHAnsi"/>
              <w:b/>
              <w:sz w:val="18"/>
              <w:szCs w:val="20"/>
              <w:lang w:eastAsia="en-US"/>
            </w:rPr>
            <w:t>1400/DW00/ZT/KZ/2025/0000029488</w:t>
          </w:r>
        </w:p>
      </w:tc>
    </w:tr>
  </w:tbl>
  <w:p w14:paraId="572859D7" w14:textId="77777777" w:rsidR="00170D51" w:rsidRPr="00C842CA" w:rsidRDefault="00170D51" w:rsidP="00802FBE">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489"/>
      <w:gridCol w:w="2867"/>
    </w:tblGrid>
    <w:tr w:rsidR="00170D51" w:rsidRPr="00DD3397" w14:paraId="77FD551C" w14:textId="77777777" w:rsidTr="004705CD">
      <w:trPr>
        <w:cantSplit/>
        <w:trHeight w:val="284"/>
      </w:trPr>
      <w:tc>
        <w:tcPr>
          <w:tcW w:w="6489" w:type="dxa"/>
          <w:tcBorders>
            <w:top w:val="nil"/>
            <w:left w:val="nil"/>
            <w:bottom w:val="nil"/>
            <w:right w:val="nil"/>
          </w:tcBorders>
        </w:tcPr>
        <w:p w14:paraId="5FF4ABE1" w14:textId="77777777" w:rsidR="00170D51" w:rsidRPr="00DD3397" w:rsidRDefault="00170D51" w:rsidP="00121F3A">
          <w:pPr>
            <w:pStyle w:val="Nagwek"/>
            <w:spacing w:before="0"/>
            <w:jc w:val="left"/>
            <w:rPr>
              <w:rFonts w:asciiTheme="minorHAnsi" w:hAnsiTheme="minorHAnsi" w:cstheme="minorHAnsi"/>
              <w:b/>
              <w:bCs/>
              <w:sz w:val="18"/>
              <w:szCs w:val="18"/>
            </w:rPr>
          </w:pPr>
          <w:bookmarkStart w:id="22" w:name="_Hlk181961449"/>
        </w:p>
      </w:tc>
      <w:tc>
        <w:tcPr>
          <w:tcW w:w="2867" w:type="dxa"/>
          <w:tcBorders>
            <w:top w:val="nil"/>
            <w:left w:val="nil"/>
            <w:bottom w:val="nil"/>
            <w:right w:val="nil"/>
          </w:tcBorders>
          <w:vAlign w:val="center"/>
        </w:tcPr>
        <w:p w14:paraId="4872D25F" w14:textId="77777777" w:rsidR="00170D51" w:rsidRPr="00DD3397" w:rsidRDefault="00170D51"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170D51" w:rsidRPr="00F737B7" w14:paraId="54DD6EF1" w14:textId="77777777" w:rsidTr="004705CD">
      <w:trPr>
        <w:cantSplit/>
      </w:trPr>
      <w:tc>
        <w:tcPr>
          <w:tcW w:w="6489" w:type="dxa"/>
          <w:tcBorders>
            <w:top w:val="nil"/>
            <w:left w:val="nil"/>
            <w:bottom w:val="single" w:sz="4" w:space="0" w:color="auto"/>
            <w:right w:val="nil"/>
          </w:tcBorders>
          <w:vAlign w:val="center"/>
        </w:tcPr>
        <w:p w14:paraId="4CB701C4" w14:textId="77777777" w:rsidR="00170D51" w:rsidRPr="00DD3397" w:rsidRDefault="00170D51" w:rsidP="005C6F8F">
          <w:pPr>
            <w:pStyle w:val="Nagwek"/>
            <w:spacing w:before="0"/>
            <w:jc w:val="left"/>
            <w:rPr>
              <w:rFonts w:asciiTheme="minorHAnsi" w:hAnsiTheme="minorHAnsi" w:cstheme="minorHAnsi"/>
              <w:sz w:val="18"/>
              <w:szCs w:val="18"/>
            </w:rPr>
          </w:pPr>
          <w:bookmarkStart w:id="23" w:name="_Hlk181961411"/>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23CB99F1" w14:textId="2D662BE6" w:rsidR="00170D51" w:rsidRPr="00647B24" w:rsidRDefault="00170D51" w:rsidP="00156821">
          <w:pPr>
            <w:pStyle w:val="Nagwek"/>
            <w:spacing w:before="0"/>
            <w:jc w:val="right"/>
            <w:rPr>
              <w:rFonts w:asciiTheme="minorHAnsi" w:hAnsiTheme="minorHAnsi" w:cstheme="minorHAnsi"/>
              <w:b/>
              <w:bCs/>
              <w:sz w:val="18"/>
              <w:szCs w:val="18"/>
              <w:highlight w:val="yellow"/>
            </w:rPr>
          </w:pPr>
          <w:r w:rsidRPr="00B330A8">
            <w:rPr>
              <w:rFonts w:asciiTheme="minorHAnsi" w:hAnsiTheme="minorHAnsi" w:cstheme="minorHAnsi"/>
              <w:b/>
              <w:sz w:val="18"/>
              <w:szCs w:val="18"/>
            </w:rPr>
            <w:t>1400/</w:t>
          </w:r>
          <w:r>
            <w:rPr>
              <w:rFonts w:asciiTheme="minorHAnsi" w:hAnsiTheme="minorHAnsi" w:cstheme="minorHAnsi"/>
              <w:b/>
              <w:sz w:val="18"/>
              <w:szCs w:val="18"/>
            </w:rPr>
            <w:t>……</w:t>
          </w:r>
        </w:p>
      </w:tc>
    </w:tr>
    <w:bookmarkEnd w:id="22"/>
    <w:bookmarkEnd w:id="23"/>
  </w:tbl>
  <w:p w14:paraId="4DF5FCD3" w14:textId="77777777" w:rsidR="00170D51" w:rsidRPr="00121F3A" w:rsidRDefault="00170D51" w:rsidP="00121F3A">
    <w:pPr>
      <w:pStyle w:val="Nagwek"/>
      <w:spacing w:before="0"/>
      <w:rPr>
        <w:rFonts w:ascii="Arial" w:hAnsi="Arial" w:cs="Arial"/>
        <w:sz w:val="18"/>
        <w:szCs w:val="18"/>
      </w:rPr>
    </w:pPr>
  </w:p>
  <w:p w14:paraId="037C5DCD" w14:textId="77777777" w:rsidR="00170D51" w:rsidRDefault="00170D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01E21B1"/>
    <w:multiLevelType w:val="multilevel"/>
    <w:tmpl w:val="9030EC3E"/>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1666006"/>
    <w:multiLevelType w:val="multilevel"/>
    <w:tmpl w:val="FFF4016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1EE4422"/>
    <w:multiLevelType w:val="hybridMultilevel"/>
    <w:tmpl w:val="851E59DA"/>
    <w:styleLink w:val="Tyturozdziau4"/>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4"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045148B0"/>
    <w:multiLevelType w:val="hybridMultilevel"/>
    <w:tmpl w:val="AF84F8F2"/>
    <w:lvl w:ilvl="0" w:tplc="04150001">
      <w:start w:val="1"/>
      <w:numFmt w:val="bullet"/>
      <w:lvlText w:val=""/>
      <w:lvlJc w:val="left"/>
      <w:pPr>
        <w:ind w:left="3600" w:hanging="360"/>
      </w:pPr>
      <w:rPr>
        <w:rFonts w:ascii="Symbol" w:hAnsi="Symbol" w:hint="default"/>
      </w:rPr>
    </w:lvl>
    <w:lvl w:ilvl="1" w:tplc="04150003" w:tentative="1">
      <w:start w:val="1"/>
      <w:numFmt w:val="bullet"/>
      <w:lvlText w:val="o"/>
      <w:lvlJc w:val="left"/>
      <w:pPr>
        <w:ind w:left="4320" w:hanging="360"/>
      </w:pPr>
      <w:rPr>
        <w:rFonts w:ascii="Courier New" w:hAnsi="Courier New" w:cs="Courier New" w:hint="default"/>
      </w:rPr>
    </w:lvl>
    <w:lvl w:ilvl="2" w:tplc="04150005" w:tentative="1">
      <w:start w:val="1"/>
      <w:numFmt w:val="bullet"/>
      <w:lvlText w:val=""/>
      <w:lvlJc w:val="left"/>
      <w:pPr>
        <w:ind w:left="5040" w:hanging="360"/>
      </w:pPr>
      <w:rPr>
        <w:rFonts w:ascii="Wingdings" w:hAnsi="Wingdings" w:hint="default"/>
      </w:rPr>
    </w:lvl>
    <w:lvl w:ilvl="3" w:tplc="04150001" w:tentative="1">
      <w:start w:val="1"/>
      <w:numFmt w:val="bullet"/>
      <w:lvlText w:val=""/>
      <w:lvlJc w:val="left"/>
      <w:pPr>
        <w:ind w:left="5760" w:hanging="360"/>
      </w:pPr>
      <w:rPr>
        <w:rFonts w:ascii="Symbol" w:hAnsi="Symbol" w:hint="default"/>
      </w:rPr>
    </w:lvl>
    <w:lvl w:ilvl="4" w:tplc="04150003" w:tentative="1">
      <w:start w:val="1"/>
      <w:numFmt w:val="bullet"/>
      <w:lvlText w:val="o"/>
      <w:lvlJc w:val="left"/>
      <w:pPr>
        <w:ind w:left="6480" w:hanging="360"/>
      </w:pPr>
      <w:rPr>
        <w:rFonts w:ascii="Courier New" w:hAnsi="Courier New" w:cs="Courier New" w:hint="default"/>
      </w:rPr>
    </w:lvl>
    <w:lvl w:ilvl="5" w:tplc="04150005" w:tentative="1">
      <w:start w:val="1"/>
      <w:numFmt w:val="bullet"/>
      <w:lvlText w:val=""/>
      <w:lvlJc w:val="left"/>
      <w:pPr>
        <w:ind w:left="7200" w:hanging="360"/>
      </w:pPr>
      <w:rPr>
        <w:rFonts w:ascii="Wingdings" w:hAnsi="Wingdings" w:hint="default"/>
      </w:rPr>
    </w:lvl>
    <w:lvl w:ilvl="6" w:tplc="04150001" w:tentative="1">
      <w:start w:val="1"/>
      <w:numFmt w:val="bullet"/>
      <w:lvlText w:val=""/>
      <w:lvlJc w:val="left"/>
      <w:pPr>
        <w:ind w:left="7920" w:hanging="360"/>
      </w:pPr>
      <w:rPr>
        <w:rFonts w:ascii="Symbol" w:hAnsi="Symbol" w:hint="default"/>
      </w:rPr>
    </w:lvl>
    <w:lvl w:ilvl="7" w:tplc="04150003" w:tentative="1">
      <w:start w:val="1"/>
      <w:numFmt w:val="bullet"/>
      <w:lvlText w:val="o"/>
      <w:lvlJc w:val="left"/>
      <w:pPr>
        <w:ind w:left="8640" w:hanging="360"/>
      </w:pPr>
      <w:rPr>
        <w:rFonts w:ascii="Courier New" w:hAnsi="Courier New" w:cs="Courier New" w:hint="default"/>
      </w:rPr>
    </w:lvl>
    <w:lvl w:ilvl="8" w:tplc="04150005" w:tentative="1">
      <w:start w:val="1"/>
      <w:numFmt w:val="bullet"/>
      <w:lvlText w:val=""/>
      <w:lvlJc w:val="left"/>
      <w:pPr>
        <w:ind w:left="9360" w:hanging="360"/>
      </w:pPr>
      <w:rPr>
        <w:rFonts w:ascii="Wingdings" w:hAnsi="Wingdings" w:hint="default"/>
      </w:rPr>
    </w:lvl>
  </w:abstractNum>
  <w:abstractNum w:abstractNumId="26" w15:restartNumberingAfterBreak="0">
    <w:nsid w:val="04EE3D10"/>
    <w:multiLevelType w:val="hybridMultilevel"/>
    <w:tmpl w:val="72FC9628"/>
    <w:lvl w:ilvl="0" w:tplc="5BCE81E2">
      <w:start w:val="1"/>
      <w:numFmt w:val="decimal"/>
      <w:lvlText w:val="%1."/>
      <w:lvlJc w:val="left"/>
      <w:pPr>
        <w:ind w:left="360" w:hanging="360"/>
      </w:pPr>
      <w:rPr>
        <w:i w:val="0"/>
      </w:r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F2F8C562">
      <w:start w:val="1"/>
      <w:numFmt w:val="upperLetter"/>
      <w:lvlText w:val="%6."/>
      <w:lvlJc w:val="left"/>
      <w:pPr>
        <w:ind w:left="4140" w:hanging="360"/>
      </w:pPr>
      <w:rPr>
        <w:rFonts w:hint="default"/>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35037C"/>
    <w:multiLevelType w:val="multilevel"/>
    <w:tmpl w:val="D9AE9DC6"/>
    <w:lvl w:ilvl="0">
      <w:start w:val="1"/>
      <w:numFmt w:val="lowerLetter"/>
      <w:lvlText w:val="%1)"/>
      <w:lvlJc w:val="left"/>
      <w:pPr>
        <w:tabs>
          <w:tab w:val="num" w:pos="0"/>
        </w:tabs>
        <w:ind w:left="770" w:hanging="360"/>
      </w:pPr>
      <w:rPr>
        <w:rFonts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28" w15:restartNumberingAfterBreak="0">
    <w:nsid w:val="056C39BC"/>
    <w:multiLevelType w:val="hybridMultilevel"/>
    <w:tmpl w:val="C43CB8FA"/>
    <w:lvl w:ilvl="0" w:tplc="C2BE868A">
      <w:start w:val="1"/>
      <w:numFmt w:val="upperLetter"/>
      <w:pStyle w:val="IlevelELO"/>
      <w:lvlText w:val="%1."/>
      <w:lvlJc w:val="left"/>
      <w:pPr>
        <w:tabs>
          <w:tab w:val="num" w:pos="425"/>
        </w:tabs>
        <w:ind w:left="425" w:hanging="425"/>
      </w:pPr>
      <w:rPr>
        <w:rFonts w:hint="default"/>
        <w:b/>
        <w:i w:val="0"/>
        <w:sz w:val="20"/>
        <w:szCs w:val="20"/>
      </w:rPr>
    </w:lvl>
    <w:lvl w:ilvl="1" w:tplc="FFFFFFFF">
      <w:start w:val="1"/>
      <w:numFmt w:val="upperRoman"/>
      <w:lvlText w:val="%2."/>
      <w:lvlJc w:val="left"/>
      <w:pPr>
        <w:tabs>
          <w:tab w:val="num" w:pos="1080"/>
        </w:tabs>
        <w:ind w:left="1080" w:hanging="720"/>
      </w:pPr>
      <w:rPr>
        <w:rFonts w:hint="default"/>
      </w:rPr>
    </w:lvl>
    <w:lvl w:ilvl="2" w:tplc="FFFFFFFF">
      <w:start w:val="1"/>
      <w:numFmt w:val="decimal"/>
      <w:lvlText w:val="%3."/>
      <w:lvlJc w:val="left"/>
      <w:pPr>
        <w:tabs>
          <w:tab w:val="num" w:pos="1620"/>
        </w:tabs>
        <w:ind w:left="1620" w:hanging="360"/>
      </w:pPr>
      <w:rPr>
        <w:rFonts w:hint="default"/>
      </w:rPr>
    </w:lvl>
    <w:lvl w:ilvl="3" w:tplc="F4560CB8">
      <w:start w:val="1"/>
      <w:numFmt w:val="upperLetter"/>
      <w:lvlText w:val="%4."/>
      <w:lvlJc w:val="left"/>
      <w:pPr>
        <w:tabs>
          <w:tab w:val="num" w:pos="2160"/>
        </w:tabs>
        <w:ind w:left="2160" w:hanging="360"/>
      </w:pPr>
      <w:rPr>
        <w:rFonts w:hint="default"/>
        <w:b/>
        <w:i w:val="0"/>
        <w:sz w:val="20"/>
        <w:szCs w:val="20"/>
      </w:r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9" w15:restartNumberingAfterBreak="0">
    <w:nsid w:val="05715D4B"/>
    <w:multiLevelType w:val="hybridMultilevel"/>
    <w:tmpl w:val="ACCED90E"/>
    <w:lvl w:ilvl="0" w:tplc="04150001">
      <w:start w:val="1"/>
      <w:numFmt w:val="bullet"/>
      <w:lvlText w:val=""/>
      <w:lvlJc w:val="left"/>
      <w:pPr>
        <w:ind w:left="1644" w:hanging="360"/>
      </w:pPr>
      <w:rPr>
        <w:rFonts w:ascii="Symbol" w:hAnsi="Symbol" w:hint="default"/>
      </w:rPr>
    </w:lvl>
    <w:lvl w:ilvl="1" w:tplc="04150003" w:tentative="1">
      <w:start w:val="1"/>
      <w:numFmt w:val="bullet"/>
      <w:lvlText w:val="o"/>
      <w:lvlJc w:val="left"/>
      <w:pPr>
        <w:ind w:left="2364" w:hanging="360"/>
      </w:pPr>
      <w:rPr>
        <w:rFonts w:ascii="Courier New" w:hAnsi="Courier New" w:cs="Courier New" w:hint="default"/>
      </w:rPr>
    </w:lvl>
    <w:lvl w:ilvl="2" w:tplc="04150005" w:tentative="1">
      <w:start w:val="1"/>
      <w:numFmt w:val="bullet"/>
      <w:lvlText w:val=""/>
      <w:lvlJc w:val="left"/>
      <w:pPr>
        <w:ind w:left="3084" w:hanging="360"/>
      </w:pPr>
      <w:rPr>
        <w:rFonts w:ascii="Wingdings" w:hAnsi="Wingdings" w:hint="default"/>
      </w:rPr>
    </w:lvl>
    <w:lvl w:ilvl="3" w:tplc="04150001" w:tentative="1">
      <w:start w:val="1"/>
      <w:numFmt w:val="bullet"/>
      <w:lvlText w:val=""/>
      <w:lvlJc w:val="left"/>
      <w:pPr>
        <w:ind w:left="3804" w:hanging="360"/>
      </w:pPr>
      <w:rPr>
        <w:rFonts w:ascii="Symbol" w:hAnsi="Symbol" w:hint="default"/>
      </w:rPr>
    </w:lvl>
    <w:lvl w:ilvl="4" w:tplc="04150003" w:tentative="1">
      <w:start w:val="1"/>
      <w:numFmt w:val="bullet"/>
      <w:lvlText w:val="o"/>
      <w:lvlJc w:val="left"/>
      <w:pPr>
        <w:ind w:left="4524" w:hanging="360"/>
      </w:pPr>
      <w:rPr>
        <w:rFonts w:ascii="Courier New" w:hAnsi="Courier New" w:cs="Courier New" w:hint="default"/>
      </w:rPr>
    </w:lvl>
    <w:lvl w:ilvl="5" w:tplc="04150005" w:tentative="1">
      <w:start w:val="1"/>
      <w:numFmt w:val="bullet"/>
      <w:lvlText w:val=""/>
      <w:lvlJc w:val="left"/>
      <w:pPr>
        <w:ind w:left="5244" w:hanging="360"/>
      </w:pPr>
      <w:rPr>
        <w:rFonts w:ascii="Wingdings" w:hAnsi="Wingdings" w:hint="default"/>
      </w:rPr>
    </w:lvl>
    <w:lvl w:ilvl="6" w:tplc="04150001" w:tentative="1">
      <w:start w:val="1"/>
      <w:numFmt w:val="bullet"/>
      <w:lvlText w:val=""/>
      <w:lvlJc w:val="left"/>
      <w:pPr>
        <w:ind w:left="5964" w:hanging="360"/>
      </w:pPr>
      <w:rPr>
        <w:rFonts w:ascii="Symbol" w:hAnsi="Symbol" w:hint="default"/>
      </w:rPr>
    </w:lvl>
    <w:lvl w:ilvl="7" w:tplc="04150003" w:tentative="1">
      <w:start w:val="1"/>
      <w:numFmt w:val="bullet"/>
      <w:lvlText w:val="o"/>
      <w:lvlJc w:val="left"/>
      <w:pPr>
        <w:ind w:left="6684" w:hanging="360"/>
      </w:pPr>
      <w:rPr>
        <w:rFonts w:ascii="Courier New" w:hAnsi="Courier New" w:cs="Courier New" w:hint="default"/>
      </w:rPr>
    </w:lvl>
    <w:lvl w:ilvl="8" w:tplc="04150005" w:tentative="1">
      <w:start w:val="1"/>
      <w:numFmt w:val="bullet"/>
      <w:lvlText w:val=""/>
      <w:lvlJc w:val="left"/>
      <w:pPr>
        <w:ind w:left="7404" w:hanging="360"/>
      </w:pPr>
      <w:rPr>
        <w:rFonts w:ascii="Wingdings" w:hAnsi="Wingdings" w:hint="default"/>
      </w:rPr>
    </w:lvl>
  </w:abstractNum>
  <w:abstractNum w:abstractNumId="30" w15:restartNumberingAfterBreak="0">
    <w:nsid w:val="063B3C05"/>
    <w:multiLevelType w:val="multilevel"/>
    <w:tmpl w:val="9B72ECE0"/>
    <w:styleLink w:val="WWNum9"/>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067555EC"/>
    <w:multiLevelType w:val="multilevel"/>
    <w:tmpl w:val="0A98EB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34" w15:restartNumberingAfterBreak="0">
    <w:nsid w:val="09512150"/>
    <w:multiLevelType w:val="hybridMultilevel"/>
    <w:tmpl w:val="1766FE14"/>
    <w:lvl w:ilvl="0" w:tplc="0415000F">
      <w:start w:val="1"/>
      <w:numFmt w:val="decimal"/>
      <w:lvlText w:val="%1."/>
      <w:lvlJc w:val="left"/>
      <w:pPr>
        <w:ind w:left="2801" w:hanging="360"/>
      </w:pPr>
    </w:lvl>
    <w:lvl w:ilvl="1" w:tplc="04150019" w:tentative="1">
      <w:start w:val="1"/>
      <w:numFmt w:val="lowerLetter"/>
      <w:lvlText w:val="%2."/>
      <w:lvlJc w:val="left"/>
      <w:pPr>
        <w:ind w:left="3521" w:hanging="360"/>
      </w:pPr>
    </w:lvl>
    <w:lvl w:ilvl="2" w:tplc="0415001B" w:tentative="1">
      <w:start w:val="1"/>
      <w:numFmt w:val="lowerRoman"/>
      <w:lvlText w:val="%3."/>
      <w:lvlJc w:val="right"/>
      <w:pPr>
        <w:ind w:left="4241" w:hanging="180"/>
      </w:pPr>
    </w:lvl>
    <w:lvl w:ilvl="3" w:tplc="0415000F" w:tentative="1">
      <w:start w:val="1"/>
      <w:numFmt w:val="decimal"/>
      <w:lvlText w:val="%4."/>
      <w:lvlJc w:val="left"/>
      <w:pPr>
        <w:ind w:left="4961" w:hanging="360"/>
      </w:pPr>
    </w:lvl>
    <w:lvl w:ilvl="4" w:tplc="04150019" w:tentative="1">
      <w:start w:val="1"/>
      <w:numFmt w:val="lowerLetter"/>
      <w:lvlText w:val="%5."/>
      <w:lvlJc w:val="left"/>
      <w:pPr>
        <w:ind w:left="5681" w:hanging="360"/>
      </w:pPr>
    </w:lvl>
    <w:lvl w:ilvl="5" w:tplc="0415001B" w:tentative="1">
      <w:start w:val="1"/>
      <w:numFmt w:val="lowerRoman"/>
      <w:lvlText w:val="%6."/>
      <w:lvlJc w:val="right"/>
      <w:pPr>
        <w:ind w:left="6401" w:hanging="180"/>
      </w:pPr>
    </w:lvl>
    <w:lvl w:ilvl="6" w:tplc="0415000F" w:tentative="1">
      <w:start w:val="1"/>
      <w:numFmt w:val="decimal"/>
      <w:lvlText w:val="%7."/>
      <w:lvlJc w:val="left"/>
      <w:pPr>
        <w:ind w:left="7121" w:hanging="360"/>
      </w:pPr>
    </w:lvl>
    <w:lvl w:ilvl="7" w:tplc="04150019" w:tentative="1">
      <w:start w:val="1"/>
      <w:numFmt w:val="lowerLetter"/>
      <w:lvlText w:val="%8."/>
      <w:lvlJc w:val="left"/>
      <w:pPr>
        <w:ind w:left="7841" w:hanging="360"/>
      </w:pPr>
    </w:lvl>
    <w:lvl w:ilvl="8" w:tplc="0415001B" w:tentative="1">
      <w:start w:val="1"/>
      <w:numFmt w:val="lowerRoman"/>
      <w:lvlText w:val="%9."/>
      <w:lvlJc w:val="right"/>
      <w:pPr>
        <w:ind w:left="8561" w:hanging="180"/>
      </w:pPr>
    </w:lvl>
  </w:abstractNum>
  <w:abstractNum w:abstractNumId="35" w15:restartNumberingAfterBreak="0">
    <w:nsid w:val="09842F45"/>
    <w:multiLevelType w:val="hybridMultilevel"/>
    <w:tmpl w:val="0C3A5098"/>
    <w:lvl w:ilvl="0" w:tplc="2902B302">
      <w:start w:val="1"/>
      <w:numFmt w:val="decimal"/>
      <w:lvlText w:val="%1."/>
      <w:lvlJc w:val="left"/>
      <w:pPr>
        <w:ind w:left="72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0EE92EC2"/>
    <w:multiLevelType w:val="multilevel"/>
    <w:tmpl w:val="01487F76"/>
    <w:styleLink w:val="WWNum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0900FA7"/>
    <w:multiLevelType w:val="multilevel"/>
    <w:tmpl w:val="5FBC3E74"/>
    <w:styleLink w:val="WWNum11"/>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4"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174173"/>
    <w:multiLevelType w:val="multilevel"/>
    <w:tmpl w:val="3D48668E"/>
    <w:styleLink w:val="Outline"/>
    <w:lvl w:ilvl="0">
      <w:start w:val="1"/>
      <w:numFmt w:val="lowerLetter"/>
      <w:lvlText w:val="%1)"/>
      <w:lvlJc w:val="left"/>
      <w:pPr>
        <w:ind w:left="1080" w:hanging="360"/>
      </w:pPr>
      <w:rPr>
        <w:rFonts w:cs="Times New Roman"/>
      </w:rPr>
    </w:lvl>
    <w:lvl w:ilvl="1">
      <w:start w:val="1"/>
      <w:numFmt w:val="decimal"/>
      <w:lvlText w:val="%1.%2"/>
      <w:lvlJc w:val="left"/>
      <w:pPr>
        <w:ind w:left="885" w:hanging="525"/>
      </w:pPr>
      <w:rPr>
        <w:rFonts w:cs="Times New Roman"/>
        <w:b/>
      </w:rPr>
    </w:lvl>
    <w:lvl w:ilvl="2">
      <w:start w:val="1"/>
      <w:numFmt w:val="lowerLetter"/>
      <w:lvlText w:val="%1.%2.%3)"/>
      <w:lvlJc w:val="left"/>
      <w:pPr>
        <w:ind w:left="360" w:hanging="36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6"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55E7D3D"/>
    <w:multiLevelType w:val="multilevel"/>
    <w:tmpl w:val="B4025874"/>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75003F8"/>
    <w:multiLevelType w:val="hybridMultilevel"/>
    <w:tmpl w:val="ECAC2FD8"/>
    <w:lvl w:ilvl="0" w:tplc="04150017">
      <w:start w:val="1"/>
      <w:numFmt w:val="lowerLetter"/>
      <w:lvlText w:val="%1)"/>
      <w:lvlJc w:val="left"/>
      <w:pPr>
        <w:ind w:left="1077" w:hanging="360"/>
      </w:pPr>
    </w:lvl>
    <w:lvl w:ilvl="1" w:tplc="E274FCA6">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17D4649D"/>
    <w:multiLevelType w:val="multilevel"/>
    <w:tmpl w:val="6F9E5A88"/>
    <w:styleLink w:val="WWNum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182040BE"/>
    <w:multiLevelType w:val="hybridMultilevel"/>
    <w:tmpl w:val="8F88CA42"/>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3" w15:restartNumberingAfterBreak="0">
    <w:nsid w:val="1BBC2E63"/>
    <w:multiLevelType w:val="hybridMultilevel"/>
    <w:tmpl w:val="304089D6"/>
    <w:styleLink w:val="Styl215"/>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1BF835C1"/>
    <w:multiLevelType w:val="multilevel"/>
    <w:tmpl w:val="D6143CA2"/>
    <w:styleLink w:val="WWNum41"/>
    <w:lvl w:ilvl="0">
      <w:start w:val="1"/>
      <w:numFmt w:val="decimal"/>
      <w:lvlText w:val="%1. "/>
      <w:lvlJc w:val="left"/>
      <w:pPr>
        <w:ind w:left="397" w:hanging="397"/>
      </w:pPr>
      <w:rPr>
        <w:sz w:val="22"/>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55"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6" w15:restartNumberingAfterBreak="0">
    <w:nsid w:val="1E3A57AB"/>
    <w:multiLevelType w:val="singleLevel"/>
    <w:tmpl w:val="85BACD34"/>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57"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1EF66B1C"/>
    <w:multiLevelType w:val="multilevel"/>
    <w:tmpl w:val="ED4295BE"/>
    <w:lvl w:ilvl="0">
      <w:start w:val="1"/>
      <w:numFmt w:val="decimal"/>
      <w:lvlText w:val="%1."/>
      <w:lvlJc w:val="left"/>
      <w:pPr>
        <w:ind w:left="1361" w:hanging="360"/>
      </w:pPr>
      <w:rPr>
        <w:i/>
        <w:iCs w:val="0"/>
      </w:rPr>
    </w:lvl>
    <w:lvl w:ilvl="1">
      <w:start w:val="1"/>
      <w:numFmt w:val="lowerLetter"/>
      <w:lvlText w:val="%2."/>
      <w:lvlJc w:val="left"/>
      <w:pPr>
        <w:ind w:left="2081" w:hanging="360"/>
      </w:pPr>
    </w:lvl>
    <w:lvl w:ilvl="2">
      <w:start w:val="1"/>
      <w:numFmt w:val="lowerRoman"/>
      <w:lvlText w:val="%3."/>
      <w:lvlJc w:val="right"/>
      <w:pPr>
        <w:ind w:left="2801" w:hanging="180"/>
      </w:pPr>
    </w:lvl>
    <w:lvl w:ilvl="3">
      <w:start w:val="1"/>
      <w:numFmt w:val="decimal"/>
      <w:lvlText w:val="%4."/>
      <w:lvlJc w:val="left"/>
      <w:pPr>
        <w:ind w:left="3521" w:hanging="360"/>
      </w:pPr>
    </w:lvl>
    <w:lvl w:ilvl="4">
      <w:start w:val="1"/>
      <w:numFmt w:val="lowerLetter"/>
      <w:lvlText w:val="%5."/>
      <w:lvlJc w:val="left"/>
      <w:pPr>
        <w:ind w:left="4241" w:hanging="360"/>
      </w:pPr>
    </w:lvl>
    <w:lvl w:ilvl="5">
      <w:start w:val="1"/>
      <w:numFmt w:val="lowerRoman"/>
      <w:lvlText w:val="%6."/>
      <w:lvlJc w:val="right"/>
      <w:pPr>
        <w:ind w:left="4961" w:hanging="180"/>
      </w:pPr>
    </w:lvl>
    <w:lvl w:ilvl="6">
      <w:start w:val="1"/>
      <w:numFmt w:val="decimal"/>
      <w:lvlText w:val="%7."/>
      <w:lvlJc w:val="left"/>
      <w:pPr>
        <w:ind w:left="5681" w:hanging="360"/>
      </w:pPr>
    </w:lvl>
    <w:lvl w:ilvl="7">
      <w:start w:val="1"/>
      <w:numFmt w:val="lowerLetter"/>
      <w:lvlText w:val="%8."/>
      <w:lvlJc w:val="left"/>
      <w:pPr>
        <w:ind w:left="6401" w:hanging="360"/>
      </w:pPr>
    </w:lvl>
    <w:lvl w:ilvl="8">
      <w:start w:val="1"/>
      <w:numFmt w:val="lowerRoman"/>
      <w:lvlText w:val="%9."/>
      <w:lvlJc w:val="right"/>
      <w:pPr>
        <w:ind w:left="7121" w:hanging="180"/>
      </w:pPr>
    </w:lvl>
  </w:abstractNum>
  <w:abstractNum w:abstractNumId="60"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1"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2"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201F01F8"/>
    <w:multiLevelType w:val="multilevel"/>
    <w:tmpl w:val="47227934"/>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09F2CAD"/>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5" w15:restartNumberingAfterBreak="0">
    <w:nsid w:val="22793FA1"/>
    <w:multiLevelType w:val="multilevel"/>
    <w:tmpl w:val="8B166E0A"/>
    <w:styleLink w:val="WWNum12"/>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22C47DBE"/>
    <w:multiLevelType w:val="hybridMultilevel"/>
    <w:tmpl w:val="825A30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24E04CC6"/>
    <w:multiLevelType w:val="multilevel"/>
    <w:tmpl w:val="0F1E727C"/>
    <w:lvl w:ilvl="0">
      <w:start w:val="1"/>
      <w:numFmt w:val="bullet"/>
      <w:lvlText w:val=""/>
      <w:lvlJc w:val="left"/>
      <w:pPr>
        <w:tabs>
          <w:tab w:val="num" w:pos="0"/>
        </w:tabs>
        <w:ind w:left="927"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71" w15:restartNumberingAfterBreak="0">
    <w:nsid w:val="270178CA"/>
    <w:multiLevelType w:val="multilevel"/>
    <w:tmpl w:val="5A0CD492"/>
    <w:styleLink w:val="WWNum4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2"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28E5060B"/>
    <w:multiLevelType w:val="multilevel"/>
    <w:tmpl w:val="17044EBE"/>
    <w:styleLink w:val="WWNum3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7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8" w15:restartNumberingAfterBreak="0">
    <w:nsid w:val="2D7174E2"/>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06C5527"/>
    <w:multiLevelType w:val="hybridMultilevel"/>
    <w:tmpl w:val="5F8AA31A"/>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3D9600BC">
      <w:start w:val="1"/>
      <w:numFmt w:val="decimal"/>
      <w:lvlText w:val="%4."/>
      <w:lvlJc w:val="left"/>
      <w:pPr>
        <w:ind w:left="3807" w:hanging="360"/>
      </w:pPr>
      <w:rPr>
        <w:rFonts w:hint="default"/>
      </w:rPr>
    </w:lvl>
    <w:lvl w:ilvl="4" w:tplc="8540781E">
      <w:start w:val="1"/>
      <w:numFmt w:val="upperLetter"/>
      <w:lvlText w:val="%5."/>
      <w:lvlJc w:val="left"/>
      <w:pPr>
        <w:ind w:left="4527" w:hanging="360"/>
      </w:pPr>
      <w:rPr>
        <w:rFonts w:asciiTheme="minorHAnsi" w:eastAsia="Times New Roman" w:hAnsiTheme="minorHAnsi" w:cstheme="minorHAnsi" w:hint="default"/>
        <w:b w:val="0"/>
      </w:r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81" w15:restartNumberingAfterBreak="0">
    <w:nsid w:val="31147F8C"/>
    <w:multiLevelType w:val="multilevel"/>
    <w:tmpl w:val="F90A9212"/>
    <w:styleLink w:val="WWNum37"/>
    <w:lvl w:ilvl="0">
      <w:start w:val="1"/>
      <w:numFmt w:val="lowerLetter"/>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2" w15:restartNumberingAfterBreak="0">
    <w:nsid w:val="31665BDA"/>
    <w:multiLevelType w:val="multilevel"/>
    <w:tmpl w:val="F0708C94"/>
    <w:styleLink w:val="WWNum5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3"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33184D5D"/>
    <w:multiLevelType w:val="multilevel"/>
    <w:tmpl w:val="4A40F2A8"/>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7" w15:restartNumberingAfterBreak="0">
    <w:nsid w:val="336278A0"/>
    <w:multiLevelType w:val="multilevel"/>
    <w:tmpl w:val="C2F83A68"/>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33A16FCC"/>
    <w:multiLevelType w:val="multilevel"/>
    <w:tmpl w:val="97DE92C2"/>
    <w:lvl w:ilvl="0">
      <w:start w:val="4"/>
      <w:numFmt w:val="decimal"/>
      <w:lvlText w:val="%1."/>
      <w:lvlJc w:val="left"/>
      <w:pPr>
        <w:ind w:left="1361" w:hanging="360"/>
      </w:pPr>
      <w:rPr>
        <w:rFonts w:hint="default"/>
        <w:i/>
        <w:iCs w:val="0"/>
      </w:rPr>
    </w:lvl>
    <w:lvl w:ilvl="1">
      <w:start w:val="1"/>
      <w:numFmt w:val="lowerLetter"/>
      <w:lvlText w:val="%2."/>
      <w:lvlJc w:val="left"/>
      <w:pPr>
        <w:ind w:left="2081" w:hanging="360"/>
      </w:pPr>
      <w:rPr>
        <w:rFonts w:hint="default"/>
      </w:rPr>
    </w:lvl>
    <w:lvl w:ilvl="2">
      <w:start w:val="1"/>
      <w:numFmt w:val="lowerRoman"/>
      <w:lvlText w:val="%3."/>
      <w:lvlJc w:val="right"/>
      <w:pPr>
        <w:ind w:left="2801" w:hanging="180"/>
      </w:pPr>
      <w:rPr>
        <w:rFonts w:hint="default"/>
      </w:rPr>
    </w:lvl>
    <w:lvl w:ilvl="3">
      <w:start w:val="2"/>
      <w:numFmt w:val="decimal"/>
      <w:lvlText w:val="%4."/>
      <w:lvlJc w:val="left"/>
      <w:pPr>
        <w:ind w:left="3521" w:hanging="360"/>
      </w:pPr>
      <w:rPr>
        <w:rFonts w:hint="default"/>
      </w:rPr>
    </w:lvl>
    <w:lvl w:ilvl="4">
      <w:start w:val="1"/>
      <w:numFmt w:val="lowerLetter"/>
      <w:lvlText w:val="%5."/>
      <w:lvlJc w:val="left"/>
      <w:pPr>
        <w:ind w:left="4241" w:hanging="360"/>
      </w:pPr>
      <w:rPr>
        <w:rFonts w:hint="default"/>
      </w:rPr>
    </w:lvl>
    <w:lvl w:ilvl="5">
      <w:start w:val="1"/>
      <w:numFmt w:val="lowerRoman"/>
      <w:lvlText w:val="%6."/>
      <w:lvlJc w:val="right"/>
      <w:pPr>
        <w:ind w:left="4961" w:hanging="180"/>
      </w:pPr>
      <w:rPr>
        <w:rFonts w:hint="default"/>
      </w:rPr>
    </w:lvl>
    <w:lvl w:ilvl="6">
      <w:start w:val="1"/>
      <w:numFmt w:val="decimal"/>
      <w:lvlText w:val="%7."/>
      <w:lvlJc w:val="left"/>
      <w:pPr>
        <w:ind w:left="5681" w:hanging="360"/>
      </w:pPr>
      <w:rPr>
        <w:rFonts w:hint="default"/>
      </w:rPr>
    </w:lvl>
    <w:lvl w:ilvl="7">
      <w:start w:val="1"/>
      <w:numFmt w:val="lowerLetter"/>
      <w:lvlText w:val="%8."/>
      <w:lvlJc w:val="left"/>
      <w:pPr>
        <w:ind w:left="6401" w:hanging="360"/>
      </w:pPr>
      <w:rPr>
        <w:rFonts w:hint="default"/>
      </w:rPr>
    </w:lvl>
    <w:lvl w:ilvl="8">
      <w:start w:val="1"/>
      <w:numFmt w:val="lowerRoman"/>
      <w:lvlText w:val="%9."/>
      <w:lvlJc w:val="right"/>
      <w:pPr>
        <w:ind w:left="7121" w:hanging="180"/>
      </w:pPr>
      <w:rPr>
        <w:rFonts w:hint="default"/>
      </w:rPr>
    </w:lvl>
  </w:abstractNum>
  <w:abstractNum w:abstractNumId="89" w15:restartNumberingAfterBreak="0">
    <w:nsid w:val="349C72E0"/>
    <w:multiLevelType w:val="multilevel"/>
    <w:tmpl w:val="CEBC8E0E"/>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90" w15:restartNumberingAfterBreak="0">
    <w:nsid w:val="34AB3D5F"/>
    <w:multiLevelType w:val="singleLevel"/>
    <w:tmpl w:val="E99A53DA"/>
    <w:lvl w:ilvl="0">
      <w:start w:val="1"/>
      <w:numFmt w:val="bullet"/>
      <w:pStyle w:val="Spiegel"/>
      <w:lvlText w:val="-"/>
      <w:lvlJc w:val="left"/>
      <w:pPr>
        <w:tabs>
          <w:tab w:val="num" w:pos="1069"/>
        </w:tabs>
        <w:ind w:left="454" w:firstLine="255"/>
      </w:pPr>
      <w:rPr>
        <w:sz w:val="16"/>
      </w:rPr>
    </w:lvl>
  </w:abstractNum>
  <w:abstractNum w:abstractNumId="91"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36743561"/>
    <w:multiLevelType w:val="multilevel"/>
    <w:tmpl w:val="F434F9AA"/>
    <w:styleLink w:val="WWNum4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3" w15:restartNumberingAfterBreak="0">
    <w:nsid w:val="36981E0E"/>
    <w:multiLevelType w:val="hybridMultilevel"/>
    <w:tmpl w:val="32E4BE66"/>
    <w:lvl w:ilvl="0" w:tplc="C4AA666E">
      <w:start w:val="1"/>
      <w:numFmt w:val="decimal"/>
      <w:lvlText w:val="%1."/>
      <w:lvlJc w:val="left"/>
      <w:pPr>
        <w:ind w:left="108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3820670D"/>
    <w:multiLevelType w:val="hybridMultilevel"/>
    <w:tmpl w:val="3B4C4C12"/>
    <w:lvl w:ilvl="0" w:tplc="CC02100A">
      <w:start w:val="1"/>
      <w:numFmt w:val="bullet"/>
      <w:pStyle w:val="Punktor1oferta"/>
      <w:lvlText w:val=""/>
      <w:lvlJc w:val="left"/>
      <w:pPr>
        <w:ind w:left="1080" w:hanging="360"/>
      </w:pPr>
      <w:rPr>
        <w:rFonts w:ascii="Wingdings" w:hAnsi="Wingdings" w:hint="default"/>
        <w:color w:val="707070"/>
        <w:sz w:val="28"/>
        <w:szCs w:val="28"/>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5" w15:restartNumberingAfterBreak="0">
    <w:nsid w:val="386B252C"/>
    <w:multiLevelType w:val="multilevel"/>
    <w:tmpl w:val="6D18B606"/>
    <w:styleLink w:val="WWNum1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6"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97" w15:restartNumberingAfterBreak="0">
    <w:nsid w:val="39675790"/>
    <w:multiLevelType w:val="multilevel"/>
    <w:tmpl w:val="E766BBC6"/>
    <w:styleLink w:val="WWNum17"/>
    <w:lvl w:ilvl="0">
      <w:start w:val="1"/>
      <w:numFmt w:val="lowerLetter"/>
      <w:lvlText w:val="%1)"/>
      <w:lvlJc w:val="lef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3B2A797E"/>
    <w:multiLevelType w:val="multilevel"/>
    <w:tmpl w:val="516E3BBA"/>
    <w:styleLink w:val="WWNum31"/>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9" w15:restartNumberingAfterBreak="0">
    <w:nsid w:val="3C3D2DEE"/>
    <w:multiLevelType w:val="multilevel"/>
    <w:tmpl w:val="73A04C9E"/>
    <w:styleLink w:val="WWNum221"/>
    <w:lvl w:ilvl="0">
      <w:start w:val="1"/>
      <w:numFmt w:val="lowerLetter"/>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0"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03"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04" w15:restartNumberingAfterBreak="0">
    <w:nsid w:val="422C5BC9"/>
    <w:multiLevelType w:val="hybridMultilevel"/>
    <w:tmpl w:val="15C2F5E2"/>
    <w:styleLink w:val="Styl22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2561F12"/>
    <w:multiLevelType w:val="multilevel"/>
    <w:tmpl w:val="3CCCC6EC"/>
    <w:styleLink w:val="WWNum42"/>
    <w:lvl w:ilvl="0">
      <w:start w:val="1"/>
      <w:numFmt w:val="upperRoman"/>
      <w:lvlText w:val="%1."/>
      <w:lvlJc w:val="left"/>
      <w:pPr>
        <w:ind w:left="454" w:hanging="454"/>
      </w:pPr>
      <w:rPr>
        <w:sz w:val="22"/>
      </w:rPr>
    </w:lvl>
    <w:lvl w:ilvl="1">
      <w:start w:val="1"/>
      <w:numFmt w:val="decimal"/>
      <w:lvlText w:val="%2. "/>
      <w:lvlJc w:val="left"/>
      <w:pPr>
        <w:ind w:left="1021" w:hanging="661"/>
      </w:pPr>
    </w:lvl>
    <w:lvl w:ilvl="2">
      <w:start w:val="1"/>
      <w:numFmt w:val="decimal"/>
      <w:lvlText w:val="%1.%2.%3."/>
      <w:lvlJc w:val="left"/>
      <w:pPr>
        <w:ind w:left="1928" w:hanging="907"/>
      </w:pPr>
    </w:lvl>
    <w:lvl w:ilvl="3">
      <w:start w:val="1"/>
      <w:numFmt w:val="decimal"/>
      <w:lvlText w:val="%1.%2.%3.%4."/>
      <w:lvlJc w:val="left"/>
      <w:pPr>
        <w:ind w:left="3119" w:hanging="1134"/>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0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08" w15:restartNumberingAfterBreak="0">
    <w:nsid w:val="43181FD7"/>
    <w:multiLevelType w:val="hybridMultilevel"/>
    <w:tmpl w:val="CAF2460C"/>
    <w:lvl w:ilvl="0" w:tplc="B8DEC7C8">
      <w:start w:val="1"/>
      <w:numFmt w:val="bullet"/>
      <w:pStyle w:val="Punktor2oferta"/>
      <w:lvlText w:val=""/>
      <w:lvlJc w:val="left"/>
      <w:pPr>
        <w:ind w:left="1428" w:hanging="360"/>
      </w:pPr>
      <w:rPr>
        <w:rFonts w:ascii="Symbol" w:hAnsi="Symbol" w:hint="default"/>
        <w:color w:val="707070"/>
        <w:sz w:val="24"/>
        <w:szCs w:val="24"/>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09" w15:restartNumberingAfterBreak="0">
    <w:nsid w:val="439151A8"/>
    <w:multiLevelType w:val="multilevel"/>
    <w:tmpl w:val="D1CAEC94"/>
    <w:styleLink w:val="WWNum5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112"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4" w15:restartNumberingAfterBreak="0">
    <w:nsid w:val="45EB7C11"/>
    <w:multiLevelType w:val="hybridMultilevel"/>
    <w:tmpl w:val="F76CB3C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7E67A09"/>
    <w:multiLevelType w:val="multilevel"/>
    <w:tmpl w:val="0D304AE6"/>
    <w:styleLink w:val="WWNum5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17" w15:restartNumberingAfterBreak="0">
    <w:nsid w:val="489C3B8C"/>
    <w:multiLevelType w:val="multilevel"/>
    <w:tmpl w:val="97DE92C2"/>
    <w:lvl w:ilvl="0">
      <w:start w:val="4"/>
      <w:numFmt w:val="decimal"/>
      <w:lvlText w:val="%1."/>
      <w:lvlJc w:val="left"/>
      <w:pPr>
        <w:ind w:left="1361" w:hanging="360"/>
      </w:pPr>
      <w:rPr>
        <w:rFonts w:hint="default"/>
        <w:i/>
        <w:iCs w:val="0"/>
      </w:rPr>
    </w:lvl>
    <w:lvl w:ilvl="1">
      <w:start w:val="1"/>
      <w:numFmt w:val="lowerLetter"/>
      <w:lvlText w:val="%2."/>
      <w:lvlJc w:val="left"/>
      <w:pPr>
        <w:ind w:left="2081" w:hanging="360"/>
      </w:pPr>
      <w:rPr>
        <w:rFonts w:hint="default"/>
      </w:rPr>
    </w:lvl>
    <w:lvl w:ilvl="2">
      <w:start w:val="1"/>
      <w:numFmt w:val="lowerRoman"/>
      <w:lvlText w:val="%3."/>
      <w:lvlJc w:val="right"/>
      <w:pPr>
        <w:ind w:left="2801" w:hanging="180"/>
      </w:pPr>
      <w:rPr>
        <w:rFonts w:hint="default"/>
      </w:rPr>
    </w:lvl>
    <w:lvl w:ilvl="3">
      <w:start w:val="2"/>
      <w:numFmt w:val="decimal"/>
      <w:lvlText w:val="%4."/>
      <w:lvlJc w:val="left"/>
      <w:pPr>
        <w:ind w:left="3521" w:hanging="360"/>
      </w:pPr>
      <w:rPr>
        <w:rFonts w:hint="default"/>
      </w:rPr>
    </w:lvl>
    <w:lvl w:ilvl="4">
      <w:start w:val="1"/>
      <w:numFmt w:val="lowerLetter"/>
      <w:lvlText w:val="%5."/>
      <w:lvlJc w:val="left"/>
      <w:pPr>
        <w:ind w:left="4241" w:hanging="360"/>
      </w:pPr>
      <w:rPr>
        <w:rFonts w:hint="default"/>
      </w:rPr>
    </w:lvl>
    <w:lvl w:ilvl="5">
      <w:start w:val="1"/>
      <w:numFmt w:val="lowerRoman"/>
      <w:lvlText w:val="%6."/>
      <w:lvlJc w:val="right"/>
      <w:pPr>
        <w:ind w:left="4961" w:hanging="180"/>
      </w:pPr>
      <w:rPr>
        <w:rFonts w:hint="default"/>
      </w:rPr>
    </w:lvl>
    <w:lvl w:ilvl="6">
      <w:start w:val="1"/>
      <w:numFmt w:val="decimal"/>
      <w:lvlText w:val="%7."/>
      <w:lvlJc w:val="left"/>
      <w:pPr>
        <w:ind w:left="5681" w:hanging="360"/>
      </w:pPr>
      <w:rPr>
        <w:rFonts w:hint="default"/>
      </w:rPr>
    </w:lvl>
    <w:lvl w:ilvl="7">
      <w:start w:val="1"/>
      <w:numFmt w:val="lowerLetter"/>
      <w:lvlText w:val="%8."/>
      <w:lvlJc w:val="left"/>
      <w:pPr>
        <w:ind w:left="6401" w:hanging="360"/>
      </w:pPr>
      <w:rPr>
        <w:rFonts w:hint="default"/>
      </w:rPr>
    </w:lvl>
    <w:lvl w:ilvl="8">
      <w:start w:val="1"/>
      <w:numFmt w:val="lowerRoman"/>
      <w:lvlText w:val="%9."/>
      <w:lvlJc w:val="right"/>
      <w:pPr>
        <w:ind w:left="7121" w:hanging="180"/>
      </w:pPr>
      <w:rPr>
        <w:rFonts w:hint="default"/>
      </w:rPr>
    </w:lvl>
  </w:abstractNum>
  <w:abstractNum w:abstractNumId="118" w15:restartNumberingAfterBreak="0">
    <w:nsid w:val="49754F1F"/>
    <w:multiLevelType w:val="multilevel"/>
    <w:tmpl w:val="17BCC6DE"/>
    <w:lvl w:ilvl="0">
      <w:start w:val="1"/>
      <w:numFmt w:val="decimal"/>
      <w:pStyle w:val="2poziomELO"/>
      <w:lvlText w:val="%1."/>
      <w:lvlJc w:val="left"/>
      <w:pPr>
        <w:tabs>
          <w:tab w:val="num" w:pos="360"/>
        </w:tabs>
        <w:ind w:left="360" w:hanging="360"/>
      </w:pPr>
      <w:rPr>
        <w:rFonts w:ascii="Arial" w:hAnsi="Arial" w:cs="Arial" w:hint="default"/>
        <w:b/>
        <w:color w:val="auto"/>
      </w:rPr>
    </w:lvl>
    <w:lvl w:ilvl="1">
      <w:start w:val="1"/>
      <w:numFmt w:val="decimal"/>
      <w:pStyle w:val="3poziomELO"/>
      <w:lvlText w:val="%1.%2."/>
      <w:lvlJc w:val="left"/>
      <w:pPr>
        <w:tabs>
          <w:tab w:val="num" w:pos="1142"/>
        </w:tabs>
        <w:ind w:left="114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9" w15:restartNumberingAfterBreak="0">
    <w:nsid w:val="49896392"/>
    <w:multiLevelType w:val="multilevel"/>
    <w:tmpl w:val="3E6289F0"/>
    <w:styleLink w:val="WWNum4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49A1622C"/>
    <w:multiLevelType w:val="hybridMultilevel"/>
    <w:tmpl w:val="288CF720"/>
    <w:lvl w:ilvl="0" w:tplc="BFD259B6">
      <w:start w:val="1"/>
      <w:numFmt w:val="decimal"/>
      <w:lvlText w:val="§ %1"/>
      <w:lvlJc w:val="left"/>
      <w:pPr>
        <w:tabs>
          <w:tab w:val="num" w:pos="567"/>
        </w:tabs>
        <w:ind w:left="567" w:hanging="567"/>
      </w:pPr>
      <w:rPr>
        <w:rFonts w:cs="Times New Roman" w:hint="default"/>
        <w:b/>
        <w:i w:val="0"/>
        <w:sz w:val="20"/>
        <w:szCs w:val="20"/>
      </w:rPr>
    </w:lvl>
    <w:lvl w:ilvl="1" w:tplc="04150003">
      <w:start w:val="1"/>
      <w:numFmt w:val="lowerLetter"/>
      <w:lvlText w:val="%2)"/>
      <w:lvlJc w:val="left"/>
      <w:pPr>
        <w:tabs>
          <w:tab w:val="num" w:pos="1440"/>
        </w:tabs>
        <w:ind w:left="1440" w:hanging="360"/>
      </w:pPr>
      <w:rPr>
        <w:rFonts w:cs="Times New Roman" w:hint="default"/>
        <w:b w:val="0"/>
        <w:bCs w:val="0"/>
      </w:rPr>
    </w:lvl>
    <w:lvl w:ilvl="2" w:tplc="41BAEC4C">
      <w:start w:val="1"/>
      <w:numFmt w:val="decimal"/>
      <w:lvlText w:val="%3."/>
      <w:lvlJc w:val="left"/>
      <w:pPr>
        <w:tabs>
          <w:tab w:val="num" w:pos="2340"/>
        </w:tabs>
        <w:ind w:left="2340" w:hanging="360"/>
      </w:pPr>
      <w:rPr>
        <w:rFonts w:asciiTheme="minorHAnsi" w:hAnsiTheme="minorHAnsi" w:cstheme="minorHAnsi" w:hint="default"/>
        <w:b w:val="0"/>
        <w:bCs w:val="0"/>
        <w:i w:val="0"/>
        <w:iCs w:val="0"/>
        <w:sz w:val="20"/>
        <w:szCs w:val="20"/>
      </w:rPr>
    </w:lvl>
    <w:lvl w:ilvl="3" w:tplc="04150001">
      <w:start w:val="1"/>
      <w:numFmt w:val="lowerLetter"/>
      <w:lvlText w:val="%4)"/>
      <w:lvlJc w:val="left"/>
      <w:pPr>
        <w:tabs>
          <w:tab w:val="num" w:pos="2880"/>
        </w:tabs>
        <w:ind w:left="2880" w:hanging="360"/>
      </w:pPr>
      <w:rPr>
        <w:rFonts w:cs="Times New Roman" w:hint="default"/>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21" w15:restartNumberingAfterBreak="0">
    <w:nsid w:val="4A526A47"/>
    <w:multiLevelType w:val="multilevel"/>
    <w:tmpl w:val="6D223E62"/>
    <w:lvl w:ilvl="0">
      <w:start w:val="1"/>
      <w:numFmt w:val="decimal"/>
      <w:pStyle w:val="nRubrik1"/>
      <w:lvlText w:val="%1."/>
      <w:lvlJc w:val="left"/>
      <w:pPr>
        <w:tabs>
          <w:tab w:val="num" w:pos="850"/>
        </w:tabs>
        <w:ind w:left="850" w:hanging="850"/>
      </w:pPr>
      <w:rPr>
        <w:rFonts w:hint="default"/>
        <w:b/>
        <w:i w:val="0"/>
        <w:sz w:val="22"/>
        <w:szCs w:val="22"/>
      </w:rPr>
    </w:lvl>
    <w:lvl w:ilvl="1">
      <w:start w:val="1"/>
      <w:numFmt w:val="decimal"/>
      <w:pStyle w:val="nRubrik2"/>
      <w:lvlText w:val="%1.%2"/>
      <w:lvlJc w:val="left"/>
      <w:pPr>
        <w:tabs>
          <w:tab w:val="num" w:pos="850"/>
        </w:tabs>
        <w:ind w:left="850" w:hanging="850"/>
      </w:pPr>
      <w:rPr>
        <w:rFonts w:ascii="Arial" w:hAnsi="Arial" w:hint="default"/>
        <w:b/>
        <w:i w:val="0"/>
        <w:sz w:val="22"/>
      </w:rPr>
    </w:lvl>
    <w:lvl w:ilvl="2">
      <w:start w:val="1"/>
      <w:numFmt w:val="decimal"/>
      <w:pStyle w:val="nRubrik3"/>
      <w:lvlText w:val="%1.%2.%3"/>
      <w:lvlJc w:val="left"/>
      <w:pPr>
        <w:tabs>
          <w:tab w:val="num" w:pos="850"/>
        </w:tabs>
        <w:ind w:left="850" w:hanging="850"/>
      </w:pPr>
      <w:rPr>
        <w:rFonts w:ascii="Arial" w:hAnsi="Arial" w:hint="default"/>
        <w:b w:val="0"/>
        <w:i/>
        <w:sz w:val="22"/>
        <w:u w:val="none"/>
      </w:rPr>
    </w:lvl>
    <w:lvl w:ilvl="3">
      <w:start w:val="1"/>
      <w:numFmt w:val="decimal"/>
      <w:pStyle w:val="nRubrik4"/>
      <w:lvlText w:val="%1.%2.%3.%4"/>
      <w:lvlJc w:val="left"/>
      <w:pPr>
        <w:tabs>
          <w:tab w:val="num" w:pos="850"/>
        </w:tabs>
        <w:ind w:left="850" w:hanging="850"/>
      </w:pPr>
      <w:rPr>
        <w:rFonts w:ascii="Arial" w:hAnsi="Arial" w:hint="default"/>
        <w:b w:val="0"/>
        <w:i w:val="0"/>
        <w:sz w:val="22"/>
      </w:rPr>
    </w:lvl>
    <w:lvl w:ilvl="4">
      <w:start w:val="1"/>
      <w:numFmt w:val="decimal"/>
      <w:lvlText w:val="%1.%2.%3.%4.%5"/>
      <w:lvlJc w:val="left"/>
      <w:pPr>
        <w:tabs>
          <w:tab w:val="num" w:pos="1009"/>
        </w:tabs>
        <w:ind w:left="1009" w:hanging="1009"/>
      </w:pPr>
    </w:lvl>
    <w:lvl w:ilvl="5">
      <w:start w:val="1"/>
      <w:numFmt w:val="decimal"/>
      <w:lvlText w:val="%1.%2.%3.%4.%5.%6"/>
      <w:lvlJc w:val="left"/>
      <w:pPr>
        <w:tabs>
          <w:tab w:val="num" w:pos="1151"/>
        </w:tabs>
        <w:ind w:left="1151" w:hanging="1151"/>
      </w:pPr>
    </w:lvl>
    <w:lvl w:ilvl="6">
      <w:start w:val="1"/>
      <w:numFmt w:val="decimal"/>
      <w:lvlText w:val="%1.%2.%3.%4.%5.%6.%7"/>
      <w:lvlJc w:val="left"/>
      <w:pPr>
        <w:tabs>
          <w:tab w:val="num" w:pos="1298"/>
        </w:tabs>
        <w:ind w:left="1298" w:hanging="129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2"/>
        </w:tabs>
        <w:ind w:left="1582" w:hanging="1582"/>
      </w:pPr>
    </w:lvl>
  </w:abstractNum>
  <w:abstractNum w:abstractNumId="122"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B68247C"/>
    <w:multiLevelType w:val="hybridMultilevel"/>
    <w:tmpl w:val="78F60544"/>
    <w:lvl w:ilvl="0" w:tplc="467EBAFA">
      <w:start w:val="1"/>
      <w:numFmt w:val="decimal"/>
      <w:lvlText w:val="%1."/>
      <w:lvlJc w:val="left"/>
      <w:pPr>
        <w:tabs>
          <w:tab w:val="num" w:pos="360"/>
        </w:tabs>
        <w:ind w:left="360" w:hanging="360"/>
      </w:pPr>
      <w:rPr>
        <w:b w:val="0"/>
      </w:rPr>
    </w:lvl>
    <w:lvl w:ilvl="1" w:tplc="8E7EFC18">
      <w:numFmt w:val="none"/>
      <w:lvlText w:val=""/>
      <w:lvlJc w:val="left"/>
      <w:pPr>
        <w:tabs>
          <w:tab w:val="num" w:pos="360"/>
        </w:tabs>
        <w:ind w:left="0" w:firstLine="0"/>
      </w:pPr>
    </w:lvl>
    <w:lvl w:ilvl="2" w:tplc="FBD6FA34">
      <w:numFmt w:val="none"/>
      <w:lvlText w:val=""/>
      <w:lvlJc w:val="left"/>
      <w:pPr>
        <w:tabs>
          <w:tab w:val="num" w:pos="360"/>
        </w:tabs>
        <w:ind w:left="0" w:firstLine="0"/>
      </w:pPr>
    </w:lvl>
    <w:lvl w:ilvl="3" w:tplc="0415000F">
      <w:numFmt w:val="none"/>
      <w:lvlText w:val=""/>
      <w:lvlJc w:val="left"/>
      <w:pPr>
        <w:tabs>
          <w:tab w:val="num" w:pos="360"/>
        </w:tabs>
        <w:ind w:left="0" w:firstLine="0"/>
      </w:pPr>
    </w:lvl>
    <w:lvl w:ilvl="4" w:tplc="04150019">
      <w:numFmt w:val="none"/>
      <w:lvlText w:val=""/>
      <w:lvlJc w:val="left"/>
      <w:pPr>
        <w:tabs>
          <w:tab w:val="num" w:pos="360"/>
        </w:tabs>
        <w:ind w:left="0" w:firstLine="0"/>
      </w:pPr>
    </w:lvl>
    <w:lvl w:ilvl="5" w:tplc="0415001B">
      <w:numFmt w:val="none"/>
      <w:lvlText w:val=""/>
      <w:lvlJc w:val="left"/>
      <w:pPr>
        <w:tabs>
          <w:tab w:val="num" w:pos="360"/>
        </w:tabs>
        <w:ind w:left="0" w:firstLine="0"/>
      </w:pPr>
    </w:lvl>
    <w:lvl w:ilvl="6" w:tplc="0415000F">
      <w:numFmt w:val="none"/>
      <w:lvlText w:val=""/>
      <w:lvlJc w:val="left"/>
      <w:pPr>
        <w:tabs>
          <w:tab w:val="num" w:pos="360"/>
        </w:tabs>
        <w:ind w:left="0" w:firstLine="0"/>
      </w:pPr>
    </w:lvl>
    <w:lvl w:ilvl="7" w:tplc="04150019">
      <w:numFmt w:val="none"/>
      <w:lvlText w:val=""/>
      <w:lvlJc w:val="left"/>
      <w:pPr>
        <w:tabs>
          <w:tab w:val="num" w:pos="360"/>
        </w:tabs>
        <w:ind w:left="0" w:firstLine="0"/>
      </w:pPr>
    </w:lvl>
    <w:lvl w:ilvl="8" w:tplc="0415001B">
      <w:numFmt w:val="none"/>
      <w:lvlText w:val=""/>
      <w:lvlJc w:val="left"/>
      <w:pPr>
        <w:tabs>
          <w:tab w:val="num" w:pos="360"/>
        </w:tabs>
        <w:ind w:left="0" w:firstLine="0"/>
      </w:pPr>
    </w:lvl>
  </w:abstractNum>
  <w:abstractNum w:abstractNumId="124" w15:restartNumberingAfterBreak="0">
    <w:nsid w:val="4BB05505"/>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26"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127" w15:restartNumberingAfterBreak="0">
    <w:nsid w:val="4D433B28"/>
    <w:multiLevelType w:val="multilevel"/>
    <w:tmpl w:val="40E60566"/>
    <w:styleLink w:val="WWNum4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8" w15:restartNumberingAfterBreak="0">
    <w:nsid w:val="4EA42F38"/>
    <w:multiLevelType w:val="hybridMultilevel"/>
    <w:tmpl w:val="97701DE6"/>
    <w:styleLink w:val="Rozdzia12"/>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start w:val="1"/>
      <w:numFmt w:val="lowerLetter"/>
      <w:lvlText w:val="%2."/>
      <w:lvlJc w:val="left"/>
      <w:pPr>
        <w:ind w:left="2013" w:hanging="360"/>
      </w:pPr>
    </w:lvl>
    <w:lvl w:ilvl="2" w:tplc="0415001B">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129"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FC62E37"/>
    <w:multiLevelType w:val="multilevel"/>
    <w:tmpl w:val="537AEA9A"/>
    <w:styleLink w:val="WWNum5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32" w15:restartNumberingAfterBreak="0">
    <w:nsid w:val="507B578C"/>
    <w:multiLevelType w:val="multilevel"/>
    <w:tmpl w:val="BB9CF478"/>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3" w15:restartNumberingAfterBreak="0">
    <w:nsid w:val="51C66BE6"/>
    <w:multiLevelType w:val="multilevel"/>
    <w:tmpl w:val="2F6A83E0"/>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4" w15:restartNumberingAfterBreak="0">
    <w:nsid w:val="52152A20"/>
    <w:multiLevelType w:val="multilevel"/>
    <w:tmpl w:val="7F9ABE5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5" w15:restartNumberingAfterBreak="0">
    <w:nsid w:val="53052F3B"/>
    <w:multiLevelType w:val="multilevel"/>
    <w:tmpl w:val="57FCE306"/>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6"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54C97928"/>
    <w:multiLevelType w:val="multilevel"/>
    <w:tmpl w:val="7AEE9A00"/>
    <w:styleLink w:val="WWNum4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38"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9"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0" w15:restartNumberingAfterBreak="0">
    <w:nsid w:val="56BF15E3"/>
    <w:multiLevelType w:val="multilevel"/>
    <w:tmpl w:val="9AE84C6E"/>
    <w:styleLink w:val="WWNum32"/>
    <w:lvl w:ilvl="0">
      <w:start w:val="1"/>
      <w:numFmt w:val="decimal"/>
      <w:lvlText w:val="%1."/>
      <w:lvlJc w:val="left"/>
      <w:pPr>
        <w:ind w:left="360" w:hanging="360"/>
      </w:pPr>
      <w:rPr>
        <w:rFonts w:cs="Times New Roman"/>
      </w:rPr>
    </w:lvl>
    <w:lvl w:ilvl="1">
      <w:start w:val="1"/>
      <w:numFmt w:val="decimal"/>
      <w:lvlText w:val="%1.%2"/>
      <w:lvlJc w:val="left"/>
      <w:pPr>
        <w:ind w:left="885" w:hanging="525"/>
      </w:pPr>
      <w:rPr>
        <w:rFonts w:cs="Times New Roman"/>
        <w:b/>
      </w:rPr>
    </w:lvl>
    <w:lvl w:ilvl="2">
      <w:start w:val="1"/>
      <w:numFmt w:val="decimal"/>
      <w:lvlText w:val="%1.%2.%3"/>
      <w:lvlJc w:val="left"/>
      <w:pPr>
        <w:ind w:left="1440" w:hanging="720"/>
      </w:pPr>
      <w:rPr>
        <w:rFonts w:cs="Times New Roman"/>
        <w:b/>
      </w:rPr>
    </w:lvl>
    <w:lvl w:ilvl="3">
      <w:start w:val="1"/>
      <w:numFmt w:val="decimal"/>
      <w:lvlText w:val="%1.%2.%3.%4"/>
      <w:lvlJc w:val="left"/>
      <w:pPr>
        <w:ind w:left="2160" w:hanging="1080"/>
      </w:pPr>
      <w:rPr>
        <w:rFonts w:cs="Times New Roman"/>
        <w:b/>
      </w:rPr>
    </w:lvl>
    <w:lvl w:ilvl="4">
      <w:start w:val="1"/>
      <w:numFmt w:val="decimal"/>
      <w:lvlText w:val="%1.%2.%3.%4.%5"/>
      <w:lvlJc w:val="left"/>
      <w:pPr>
        <w:ind w:left="2520" w:hanging="1080"/>
      </w:pPr>
      <w:rPr>
        <w:rFonts w:cs="Times New Roman"/>
        <w:b/>
      </w:rPr>
    </w:lvl>
    <w:lvl w:ilvl="5">
      <w:start w:val="1"/>
      <w:numFmt w:val="decimal"/>
      <w:lvlText w:val="%1.%2.%3.%4.%5.%6"/>
      <w:lvlJc w:val="left"/>
      <w:pPr>
        <w:ind w:left="3240" w:hanging="1440"/>
      </w:pPr>
      <w:rPr>
        <w:rFonts w:cs="Times New Roman"/>
        <w:b/>
      </w:rPr>
    </w:lvl>
    <w:lvl w:ilvl="6">
      <w:start w:val="1"/>
      <w:numFmt w:val="decimal"/>
      <w:lvlText w:val="%1.%2.%3.%4.%5.%6.%7"/>
      <w:lvlJc w:val="left"/>
      <w:pPr>
        <w:ind w:left="3600" w:hanging="1440"/>
      </w:pPr>
      <w:rPr>
        <w:rFonts w:cs="Times New Roman"/>
        <w:b/>
      </w:rPr>
    </w:lvl>
    <w:lvl w:ilvl="7">
      <w:start w:val="1"/>
      <w:numFmt w:val="decimal"/>
      <w:lvlText w:val="%1.%2.%3.%4.%5.%6.%7.%8"/>
      <w:lvlJc w:val="left"/>
      <w:pPr>
        <w:ind w:left="4320" w:hanging="1800"/>
      </w:pPr>
      <w:rPr>
        <w:rFonts w:cs="Times New Roman"/>
        <w:b/>
      </w:rPr>
    </w:lvl>
    <w:lvl w:ilvl="8">
      <w:start w:val="1"/>
      <w:numFmt w:val="decimal"/>
      <w:lvlText w:val="%1.%2.%3.%4.%5.%6.%7.%8.%9"/>
      <w:lvlJc w:val="left"/>
      <w:pPr>
        <w:ind w:left="5040" w:hanging="2160"/>
      </w:pPr>
      <w:rPr>
        <w:rFonts w:cs="Times New Roman"/>
        <w:b/>
      </w:rPr>
    </w:lvl>
  </w:abstractNum>
  <w:abstractNum w:abstractNumId="141" w15:restartNumberingAfterBreak="0">
    <w:nsid w:val="57C02595"/>
    <w:multiLevelType w:val="multilevel"/>
    <w:tmpl w:val="E2BC09D4"/>
    <w:styleLink w:val="WWNum2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42" w15:restartNumberingAfterBreak="0">
    <w:nsid w:val="581C72A4"/>
    <w:multiLevelType w:val="multilevel"/>
    <w:tmpl w:val="AF82C100"/>
    <w:styleLink w:val="WWNum3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3" w15:restartNumberingAfterBreak="0">
    <w:nsid w:val="587A76C5"/>
    <w:multiLevelType w:val="hybridMultilevel"/>
    <w:tmpl w:val="D1FEA6C8"/>
    <w:lvl w:ilvl="0" w:tplc="B314A4EE">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DABE4F6E">
      <w:start w:val="1"/>
      <w:numFmt w:val="decimal"/>
      <w:lvlText w:val="%4."/>
      <w:lvlJc w:val="left"/>
      <w:pPr>
        <w:ind w:left="2662" w:hanging="360"/>
      </w:pPr>
      <w:rPr>
        <w:rFonts w:asciiTheme="minorHAnsi" w:hAnsiTheme="minorHAnsi" w:cstheme="minorHAnsi" w:hint="default"/>
      </w:r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4" w15:restartNumberingAfterBreak="0">
    <w:nsid w:val="59525B4B"/>
    <w:multiLevelType w:val="multilevel"/>
    <w:tmpl w:val="48F06D12"/>
    <w:styleLink w:val="Styl2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9542713"/>
    <w:multiLevelType w:val="multilevel"/>
    <w:tmpl w:val="89086C84"/>
    <w:styleLink w:val="WWNum30"/>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46" w15:restartNumberingAfterBreak="0">
    <w:nsid w:val="59B11E57"/>
    <w:multiLevelType w:val="multilevel"/>
    <w:tmpl w:val="465473DA"/>
    <w:styleLink w:val="WWNum8"/>
    <w:lvl w:ilvl="0">
      <w:start w:val="1"/>
      <w:numFmt w:val="lowerLetter"/>
      <w:lvlText w:val="%1)"/>
      <w:lvlJc w:val="left"/>
      <w:pPr>
        <w:ind w:left="1146" w:hanging="360"/>
      </w:pPr>
      <w:rPr>
        <w:rFonts w:cs="Times New Roman"/>
        <w:b w:val="0"/>
        <w:bCs w:val="0"/>
        <w:sz w:val="20"/>
        <w:szCs w:val="2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47"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9"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67"/>
        </w:tabs>
        <w:ind w:left="567"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50"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5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2" w15:restartNumberingAfterBreak="0">
    <w:nsid w:val="5D0A17B0"/>
    <w:multiLevelType w:val="multilevel"/>
    <w:tmpl w:val="F72CE236"/>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3" w15:restartNumberingAfterBreak="0">
    <w:nsid w:val="5D26380A"/>
    <w:multiLevelType w:val="singleLevel"/>
    <w:tmpl w:val="748CAE3A"/>
    <w:styleLink w:val="Styl23"/>
    <w:lvl w:ilvl="0">
      <w:start w:val="1"/>
      <w:numFmt w:val="lowerLetter"/>
      <w:lvlText w:val="%1)"/>
      <w:lvlJc w:val="left"/>
      <w:pPr>
        <w:ind w:left="1069" w:hanging="360"/>
      </w:pPr>
      <w:rPr>
        <w:rFonts w:cs="Times New Roman" w:hint="default"/>
        <w:b w:val="0"/>
        <w:bCs w:val="0"/>
        <w:i w:val="0"/>
      </w:rPr>
    </w:lvl>
  </w:abstractNum>
  <w:abstractNum w:abstractNumId="154" w15:restartNumberingAfterBreak="0">
    <w:nsid w:val="5D5014ED"/>
    <w:multiLevelType w:val="multilevel"/>
    <w:tmpl w:val="D8EA4C6C"/>
    <w:styleLink w:val="WWNum36"/>
    <w:lvl w:ilvl="0">
      <w:start w:val="1"/>
      <w:numFmt w:val="decimal"/>
      <w:lvlText w:val="%1."/>
      <w:lvlJc w:val="left"/>
      <w:pPr>
        <w:ind w:left="360" w:hanging="360"/>
      </w:pPr>
      <w:rPr>
        <w:rFonts w:cs="Times New Roman"/>
        <w:sz w:val="22"/>
        <w:szCs w:val="22"/>
      </w:rPr>
    </w:lvl>
    <w:lvl w:ilvl="1">
      <w:start w:val="1"/>
      <w:numFmt w:val="decimal"/>
      <w:lvlText w:val="%1.%2."/>
      <w:lvlJc w:val="left"/>
      <w:pPr>
        <w:ind w:left="720" w:hanging="720"/>
      </w:pPr>
      <w:rPr>
        <w:rFonts w:cs="Arial"/>
        <w:i w:val="0"/>
        <w:sz w:val="24"/>
      </w:rPr>
    </w:lvl>
    <w:lvl w:ilvl="2">
      <w:start w:val="1"/>
      <w:numFmt w:val="lowerLetter"/>
      <w:lvlText w:val="%1.%2.%3)"/>
      <w:lvlJc w:val="left"/>
      <w:pPr>
        <w:ind w:left="360" w:hanging="360"/>
      </w:pPr>
    </w:lvl>
    <w:lvl w:ilvl="3">
      <w:numFmt w:val="bullet"/>
      <w:lvlText w:val=""/>
      <w:lvlJc w:val="left"/>
      <w:pPr>
        <w:ind w:left="360" w:hanging="360"/>
      </w:pPr>
      <w:rPr>
        <w:rFonts w:ascii="Wingdings" w:hAnsi="Wingdings"/>
      </w:rPr>
    </w:lvl>
    <w:lvl w:ilvl="4">
      <w:start w:val="1"/>
      <w:numFmt w:val="lowerLetter"/>
      <w:lvlText w:val="%1.%2.%3.%4.%5)"/>
      <w:lvlJc w:val="left"/>
      <w:pPr>
        <w:ind w:left="360" w:hanging="360"/>
      </w:p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5"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8" w15:restartNumberingAfterBreak="0">
    <w:nsid w:val="5FEB13DA"/>
    <w:multiLevelType w:val="multilevel"/>
    <w:tmpl w:val="86A278A4"/>
    <w:styleLink w:val="WWNum6"/>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59" w15:restartNumberingAfterBreak="0">
    <w:nsid w:val="60265869"/>
    <w:multiLevelType w:val="hybridMultilevel"/>
    <w:tmpl w:val="E884AA0C"/>
    <w:lvl w:ilvl="0" w:tplc="0415000F">
      <w:start w:val="1"/>
      <w:numFmt w:val="upperLetter"/>
      <w:pStyle w:val="czesci"/>
      <w:lvlText w:val="%1."/>
      <w:lvlJc w:val="left"/>
      <w:pPr>
        <w:tabs>
          <w:tab w:val="num" w:pos="425"/>
        </w:tabs>
        <w:ind w:left="425" w:hanging="425"/>
      </w:pPr>
      <w:rPr>
        <w:rFonts w:ascii="Arial" w:hAnsi="Arial" w:cs="Arial" w:hint="default"/>
        <w:b/>
        <w:i w:val="0"/>
        <w:color w:val="auto"/>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61" w15:restartNumberingAfterBreak="0">
    <w:nsid w:val="60B37920"/>
    <w:multiLevelType w:val="multilevel"/>
    <w:tmpl w:val="28C0BAF8"/>
    <w:styleLink w:val="WWNum43"/>
    <w:lvl w:ilvl="0">
      <w:start w:val="1"/>
      <w:numFmt w:val="decimal"/>
      <w:lvlText w:val="%1."/>
      <w:lvlJc w:val="left"/>
      <w:pPr>
        <w:ind w:left="3148" w:hanging="454"/>
      </w:pPr>
      <w:rPr>
        <w:rFonts w:cs="Arial"/>
        <w:sz w:val="21"/>
        <w:szCs w:val="21"/>
      </w:rPr>
    </w:lvl>
    <w:lvl w:ilvl="1">
      <w:start w:val="1"/>
      <w:numFmt w:val="decimal"/>
      <w:lvlText w:val="%2. "/>
      <w:lvlJc w:val="left"/>
      <w:pPr>
        <w:ind w:left="1229" w:hanging="661"/>
      </w:pPr>
    </w:lvl>
    <w:lvl w:ilvl="2">
      <w:start w:val="1"/>
      <w:numFmt w:val="decimal"/>
      <w:lvlText w:val="%1.%2.%3."/>
      <w:lvlJc w:val="left"/>
      <w:pPr>
        <w:ind w:left="1928" w:hanging="907"/>
      </w:pPr>
    </w:lvl>
    <w:lvl w:ilvl="3">
      <w:start w:val="1"/>
      <w:numFmt w:val="decimal"/>
      <w:lvlText w:val="%1.%2.%3.%4."/>
      <w:lvlJc w:val="left"/>
      <w:pPr>
        <w:ind w:left="3119" w:hanging="1134"/>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2"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4" w15:restartNumberingAfterBreak="0">
    <w:nsid w:val="65082583"/>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5"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6"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5A07703"/>
    <w:multiLevelType w:val="multilevel"/>
    <w:tmpl w:val="0D92E8C2"/>
    <w:styleLink w:val="WWNum25"/>
    <w:lvl w:ilvl="0">
      <w:start w:val="1"/>
      <w:numFmt w:val="decimal"/>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8" w15:restartNumberingAfterBreak="0">
    <w:nsid w:val="65BA6DD9"/>
    <w:multiLevelType w:val="hybridMultilevel"/>
    <w:tmpl w:val="2DBCE3D8"/>
    <w:lvl w:ilvl="0" w:tplc="98A6BE84">
      <w:start w:val="1"/>
      <w:numFmt w:val="decimal"/>
      <w:lvlText w:val="%1."/>
      <w:lvlJc w:val="left"/>
      <w:pPr>
        <w:tabs>
          <w:tab w:val="num" w:pos="360"/>
        </w:tabs>
        <w:ind w:left="360" w:hanging="360"/>
      </w:pPr>
      <w:rPr>
        <w:rFonts w:asciiTheme="minorHAnsi" w:hAnsiTheme="minorHAnsi"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701696F"/>
    <w:multiLevelType w:val="hybridMultilevel"/>
    <w:tmpl w:val="19BCBE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2" w15:restartNumberingAfterBreak="0">
    <w:nsid w:val="67114A3A"/>
    <w:multiLevelType w:val="multilevel"/>
    <w:tmpl w:val="D15EB4B2"/>
    <w:styleLink w:val="WWNum5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3" w15:restartNumberingAfterBreak="0">
    <w:nsid w:val="6847482A"/>
    <w:multiLevelType w:val="hybridMultilevel"/>
    <w:tmpl w:val="01DA55F8"/>
    <w:lvl w:ilvl="0" w:tplc="04150017">
      <w:start w:val="1"/>
      <w:numFmt w:val="lowerLetter"/>
      <w:lvlText w:val="%1)"/>
      <w:lvlJc w:val="left"/>
      <w:pPr>
        <w:ind w:left="1440" w:hanging="360"/>
      </w:pPr>
    </w:lvl>
    <w:lvl w:ilvl="1" w:tplc="0415001B">
      <w:start w:val="1"/>
      <w:numFmt w:val="lowerRoman"/>
      <w:lvlText w:val="%2."/>
      <w:lvlJc w:val="right"/>
      <w:pPr>
        <w:ind w:left="2160" w:hanging="360"/>
      </w:pPr>
      <w:rPr>
        <w:rFonts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4" w15:restartNumberingAfterBreak="0">
    <w:nsid w:val="69B505DB"/>
    <w:multiLevelType w:val="multilevel"/>
    <w:tmpl w:val="8BFA90D6"/>
    <w:styleLink w:val="WWNum5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5" w15:restartNumberingAfterBreak="0">
    <w:nsid w:val="6A4A6FEA"/>
    <w:multiLevelType w:val="multilevel"/>
    <w:tmpl w:val="84961248"/>
    <w:styleLink w:val="WWNum1"/>
    <w:lvl w:ilvl="0">
      <w:start w:val="1"/>
      <w:numFmt w:val="lowerLetter"/>
      <w:lvlText w:val="%1)"/>
      <w:lvlJc w:val="left"/>
      <w:pPr>
        <w:ind w:left="786" w:hanging="360"/>
      </w:pPr>
      <w:rPr>
        <w:b w:val="0"/>
        <w:bCs w:val="0"/>
        <w:sz w:val="20"/>
        <w:szCs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78" w15:restartNumberingAfterBreak="0">
    <w:nsid w:val="6B1E3BF5"/>
    <w:multiLevelType w:val="multilevel"/>
    <w:tmpl w:val="A7BAF3F4"/>
    <w:styleLink w:val="WWNum15"/>
    <w:lvl w:ilvl="0">
      <w:start w:val="1"/>
      <w:numFmt w:val="decimal"/>
      <w:lvlText w:val="%1."/>
      <w:lvlJc w:val="left"/>
      <w:pPr>
        <w:ind w:left="720" w:hanging="360"/>
      </w:pPr>
      <w:rPr>
        <w:sz w:val="22"/>
      </w:rPr>
    </w:lvl>
    <w:lvl w:ilvl="1">
      <w:start w:val="1"/>
      <w:numFmt w:val="decimal"/>
      <w:lvlText w:val="%1.%2."/>
      <w:lvlJc w:val="left"/>
      <w:pPr>
        <w:ind w:left="786" w:hanging="360"/>
      </w:pPr>
      <w:rPr>
        <w:rFonts w:cs="Calibri"/>
        <w:sz w:val="22"/>
      </w:rPr>
    </w:lvl>
    <w:lvl w:ilvl="2">
      <w:start w:val="1"/>
      <w:numFmt w:val="decimal"/>
      <w:lvlText w:val="%1.%2.%3."/>
      <w:lvlJc w:val="left"/>
      <w:pPr>
        <w:ind w:left="1212" w:hanging="720"/>
      </w:pPr>
      <w:rPr>
        <w:rFonts w:cs="Calibri"/>
      </w:rPr>
    </w:lvl>
    <w:lvl w:ilvl="3">
      <w:start w:val="1"/>
      <w:numFmt w:val="decimal"/>
      <w:lvlText w:val="%1.%2.%3.%4."/>
      <w:lvlJc w:val="left"/>
      <w:pPr>
        <w:ind w:left="1278" w:hanging="720"/>
      </w:pPr>
      <w:rPr>
        <w:rFonts w:cs="Calibri"/>
      </w:rPr>
    </w:lvl>
    <w:lvl w:ilvl="4">
      <w:start w:val="1"/>
      <w:numFmt w:val="decimal"/>
      <w:lvlText w:val="%1.%2.%3.%4.%5."/>
      <w:lvlJc w:val="left"/>
      <w:pPr>
        <w:ind w:left="1704" w:hanging="1080"/>
      </w:pPr>
      <w:rPr>
        <w:rFonts w:cs="Calibri"/>
      </w:rPr>
    </w:lvl>
    <w:lvl w:ilvl="5">
      <w:start w:val="1"/>
      <w:numFmt w:val="decimal"/>
      <w:lvlText w:val="%1.%2.%3.%4.%5.%6."/>
      <w:lvlJc w:val="left"/>
      <w:pPr>
        <w:ind w:left="1770" w:hanging="1080"/>
      </w:pPr>
      <w:rPr>
        <w:rFonts w:cs="Calibri"/>
      </w:rPr>
    </w:lvl>
    <w:lvl w:ilvl="6">
      <w:start w:val="1"/>
      <w:numFmt w:val="decimal"/>
      <w:lvlText w:val="%1.%2.%3.%4.%5.%6.%7."/>
      <w:lvlJc w:val="left"/>
      <w:pPr>
        <w:ind w:left="2196" w:hanging="1440"/>
      </w:pPr>
      <w:rPr>
        <w:rFonts w:cs="Calibri"/>
      </w:rPr>
    </w:lvl>
    <w:lvl w:ilvl="7">
      <w:start w:val="1"/>
      <w:numFmt w:val="decimal"/>
      <w:lvlText w:val="%1.%2.%3.%4.%5.%6.%7.%8."/>
      <w:lvlJc w:val="left"/>
      <w:pPr>
        <w:ind w:left="2262" w:hanging="1440"/>
      </w:pPr>
      <w:rPr>
        <w:rFonts w:cs="Calibri"/>
      </w:rPr>
    </w:lvl>
    <w:lvl w:ilvl="8">
      <w:start w:val="1"/>
      <w:numFmt w:val="decimal"/>
      <w:lvlText w:val="%1.%2.%3.%4.%5.%6.%7.%8.%9."/>
      <w:lvlJc w:val="left"/>
      <w:pPr>
        <w:ind w:left="2688" w:hanging="1800"/>
      </w:pPr>
      <w:rPr>
        <w:rFonts w:cs="Calibri"/>
      </w:rPr>
    </w:lvl>
  </w:abstractNum>
  <w:abstractNum w:abstractNumId="179"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CDC05B2"/>
    <w:multiLevelType w:val="multilevel"/>
    <w:tmpl w:val="984068AE"/>
    <w:styleLink w:val="Styl231"/>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6E2F566C"/>
    <w:multiLevelType w:val="multilevel"/>
    <w:tmpl w:val="76E0135C"/>
    <w:styleLink w:val="WWNum23"/>
    <w:lvl w:ilvl="0">
      <w:start w:val="1"/>
      <w:numFmt w:val="decimal"/>
      <w:lvlText w:val="%1."/>
      <w:lvlJc w:val="left"/>
      <w:pPr>
        <w:ind w:left="360" w:hanging="360"/>
      </w:p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8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5"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186"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88"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0316373"/>
    <w:multiLevelType w:val="multilevel"/>
    <w:tmpl w:val="DAAEC12E"/>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1"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2" w15:restartNumberingAfterBreak="0">
    <w:nsid w:val="712262D6"/>
    <w:multiLevelType w:val="multilevel"/>
    <w:tmpl w:val="0EE614A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3"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94"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5" w15:restartNumberingAfterBreak="0">
    <w:nsid w:val="7386326E"/>
    <w:multiLevelType w:val="multilevel"/>
    <w:tmpl w:val="BA828CAA"/>
    <w:styleLink w:val="WWNum2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96"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8"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9" w15:restartNumberingAfterBreak="0">
    <w:nsid w:val="762B1626"/>
    <w:multiLevelType w:val="hybridMultilevel"/>
    <w:tmpl w:val="52E23E48"/>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2"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3" w15:restartNumberingAfterBreak="0">
    <w:nsid w:val="79C67C65"/>
    <w:multiLevelType w:val="hybridMultilevel"/>
    <w:tmpl w:val="E9504B4E"/>
    <w:lvl w:ilvl="0" w:tplc="766202DC">
      <w:start w:val="1"/>
      <w:numFmt w:val="decimal"/>
      <w:lvlText w:val="%1."/>
      <w:lvlJc w:val="left"/>
      <w:pPr>
        <w:tabs>
          <w:tab w:val="num" w:pos="360"/>
        </w:tabs>
        <w:ind w:left="360" w:hanging="360"/>
      </w:pPr>
      <w:rPr>
        <w:rFonts w:asciiTheme="minorHAnsi" w:hAnsiTheme="minorHAnsi"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04" w15:restartNumberingAfterBreak="0">
    <w:nsid w:val="7AD63935"/>
    <w:multiLevelType w:val="multilevel"/>
    <w:tmpl w:val="B3B8078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5" w15:restartNumberingAfterBreak="0">
    <w:nsid w:val="7B1D49AC"/>
    <w:multiLevelType w:val="hybridMultilevel"/>
    <w:tmpl w:val="247CE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C1638E1"/>
    <w:multiLevelType w:val="multilevel"/>
    <w:tmpl w:val="B568F572"/>
    <w:styleLink w:val="WWNum3"/>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07"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7D32478C"/>
    <w:multiLevelType w:val="multilevel"/>
    <w:tmpl w:val="D1E00E38"/>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0"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53"/>
    <w:lvlOverride w:ilvl="0">
      <w:lvl w:ilvl="0">
        <w:start w:val="1"/>
        <w:numFmt w:val="lowerLetter"/>
        <w:lvlText w:val="%1)"/>
        <w:lvlJc w:val="left"/>
        <w:pPr>
          <w:ind w:left="786" w:hanging="360"/>
        </w:pPr>
        <w:rPr>
          <w:rFonts w:cs="Times New Roman" w:hint="default"/>
          <w:b w:val="0"/>
          <w:bCs w:val="0"/>
          <w:i w:val="0"/>
          <w:color w:val="auto"/>
          <w:sz w:val="20"/>
          <w:szCs w:val="20"/>
        </w:rPr>
      </w:lvl>
    </w:lvlOverride>
  </w:num>
  <w:num w:numId="2">
    <w:abstractNumId w:val="149"/>
  </w:num>
  <w:num w:numId="3">
    <w:abstractNumId w:val="165"/>
  </w:num>
  <w:num w:numId="4">
    <w:abstractNumId w:val="125"/>
  </w:num>
  <w:num w:numId="5">
    <w:abstractNumId w:val="157"/>
  </w:num>
  <w:num w:numId="6">
    <w:abstractNumId w:val="160"/>
  </w:num>
  <w:num w:numId="7">
    <w:abstractNumId w:val="42"/>
  </w:num>
  <w:num w:numId="8">
    <w:abstractNumId w:val="187"/>
  </w:num>
  <w:num w:numId="9">
    <w:abstractNumId w:val="163"/>
  </w:num>
  <w:num w:numId="10">
    <w:abstractNumId w:val="197"/>
  </w:num>
  <w:num w:numId="11">
    <w:abstractNumId w:val="23"/>
  </w:num>
  <w:num w:numId="12">
    <w:abstractNumId w:val="0"/>
  </w:num>
  <w:num w:numId="13">
    <w:abstractNumId w:val="149"/>
  </w:num>
  <w:num w:numId="14">
    <w:abstractNumId w:val="149"/>
  </w:num>
  <w:num w:numId="15">
    <w:abstractNumId w:val="149"/>
  </w:num>
  <w:num w:numId="16">
    <w:abstractNumId w:val="208"/>
  </w:num>
  <w:num w:numId="17">
    <w:abstractNumId w:val="26"/>
  </w:num>
  <w:num w:numId="18">
    <w:abstractNumId w:val="115"/>
  </w:num>
  <w:num w:numId="19">
    <w:abstractNumId w:val="39"/>
  </w:num>
  <w:num w:numId="20">
    <w:abstractNumId w:val="73"/>
  </w:num>
  <w:num w:numId="21">
    <w:abstractNumId w:val="14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2">
    <w:abstractNumId w:val="14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3">
    <w:abstractNumId w:val="14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4">
    <w:abstractNumId w:val="14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5">
    <w:abstractNumId w:val="149"/>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26">
    <w:abstractNumId w:val="138"/>
  </w:num>
  <w:num w:numId="27">
    <w:abstractNumId w:val="86"/>
  </w:num>
  <w:num w:numId="28">
    <w:abstractNumId w:val="139"/>
  </w:num>
  <w:num w:numId="29">
    <w:abstractNumId w:val="130"/>
  </w:num>
  <w:num w:numId="30">
    <w:abstractNumId w:val="24"/>
  </w:num>
  <w:num w:numId="31">
    <w:abstractNumId w:val="207"/>
  </w:num>
  <w:num w:numId="32">
    <w:abstractNumId w:val="106"/>
  </w:num>
  <w:num w:numId="33">
    <w:abstractNumId w:val="153"/>
  </w:num>
  <w:num w:numId="34">
    <w:abstractNumId w:val="91"/>
  </w:num>
  <w:num w:numId="35">
    <w:abstractNumId w:val="201"/>
  </w:num>
  <w:num w:numId="36">
    <w:abstractNumId w:val="58"/>
  </w:num>
  <w:num w:numId="37">
    <w:abstractNumId w:val="48"/>
  </w:num>
  <w:num w:numId="38">
    <w:abstractNumId w:val="113"/>
  </w:num>
  <w:num w:numId="39">
    <w:abstractNumId w:val="110"/>
  </w:num>
  <w:num w:numId="40">
    <w:abstractNumId w:val="67"/>
  </w:num>
  <w:num w:numId="41">
    <w:abstractNumId w:val="103"/>
  </w:num>
  <w:num w:numId="42">
    <w:abstractNumId w:val="200"/>
  </w:num>
  <w:num w:numId="43">
    <w:abstractNumId w:val="37"/>
  </w:num>
  <w:num w:numId="44">
    <w:abstractNumId w:val="182"/>
  </w:num>
  <w:num w:numId="45">
    <w:abstractNumId w:val="57"/>
  </w:num>
  <w:num w:numId="46">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9"/>
  </w:num>
  <w:num w:numId="50">
    <w:abstractNumId w:val="40"/>
  </w:num>
  <w:num w:numId="51">
    <w:abstractNumId w:val="155"/>
  </w:num>
  <w:num w:numId="52">
    <w:abstractNumId w:val="173"/>
  </w:num>
  <w:num w:numId="53">
    <w:abstractNumId w:val="29"/>
  </w:num>
  <w:num w:numId="54">
    <w:abstractNumId w:val="128"/>
  </w:num>
  <w:num w:numId="55">
    <w:abstractNumId w:val="150"/>
  </w:num>
  <w:num w:numId="56">
    <w:abstractNumId w:val="180"/>
  </w:num>
  <w:num w:numId="57">
    <w:abstractNumId w:val="186"/>
  </w:num>
  <w:num w:numId="58">
    <w:abstractNumId w:val="104"/>
  </w:num>
  <w:num w:numId="59">
    <w:abstractNumId w:val="55"/>
  </w:num>
  <w:num w:numId="60">
    <w:abstractNumId w:val="70"/>
  </w:num>
  <w:num w:numId="61">
    <w:abstractNumId w:val="166"/>
  </w:num>
  <w:num w:numId="62">
    <w:abstractNumId w:val="179"/>
  </w:num>
  <w:num w:numId="63">
    <w:abstractNumId w:val="181"/>
  </w:num>
  <w:num w:numId="64">
    <w:abstractNumId w:val="176"/>
  </w:num>
  <w:num w:numId="65">
    <w:abstractNumId w:val="38"/>
  </w:num>
  <w:num w:numId="66">
    <w:abstractNumId w:val="144"/>
  </w:num>
  <w:num w:numId="67">
    <w:abstractNumId w:val="62"/>
  </w:num>
  <w:num w:numId="68">
    <w:abstractNumId w:val="177"/>
  </w:num>
  <w:num w:numId="69">
    <w:abstractNumId w:val="53"/>
  </w:num>
  <w:num w:numId="70">
    <w:abstractNumId w:val="2"/>
  </w:num>
  <w:num w:numId="71">
    <w:abstractNumId w:val="1"/>
  </w:num>
  <w:num w:numId="72">
    <w:abstractNumId w:val="159"/>
  </w:num>
  <w:num w:numId="73">
    <w:abstractNumId w:val="28"/>
  </w:num>
  <w:num w:numId="74">
    <w:abstractNumId w:val="90"/>
  </w:num>
  <w:num w:numId="75">
    <w:abstractNumId w:val="118"/>
  </w:num>
  <w:num w:numId="76">
    <w:abstractNumId w:val="209"/>
  </w:num>
  <w:num w:numId="77">
    <w:abstractNumId w:val="76"/>
  </w:num>
  <w:num w:numId="78">
    <w:abstractNumId w:val="126"/>
  </w:num>
  <w:num w:numId="79">
    <w:abstractNumId w:val="121"/>
  </w:num>
  <w:num w:numId="80">
    <w:abstractNumId w:val="185"/>
  </w:num>
  <w:num w:numId="81">
    <w:abstractNumId w:val="111"/>
  </w:num>
  <w:num w:numId="82">
    <w:abstractNumId w:val="45"/>
  </w:num>
  <w:num w:numId="83">
    <w:abstractNumId w:val="175"/>
  </w:num>
  <w:num w:numId="84">
    <w:abstractNumId w:val="206"/>
  </w:num>
  <w:num w:numId="85">
    <w:abstractNumId w:val="192"/>
  </w:num>
  <w:num w:numId="86">
    <w:abstractNumId w:val="133"/>
  </w:num>
  <w:num w:numId="87">
    <w:abstractNumId w:val="158"/>
  </w:num>
  <w:num w:numId="88">
    <w:abstractNumId w:val="134"/>
  </w:num>
  <w:num w:numId="89">
    <w:abstractNumId w:val="146"/>
  </w:num>
  <w:num w:numId="90">
    <w:abstractNumId w:val="30"/>
  </w:num>
  <w:num w:numId="91">
    <w:abstractNumId w:val="22"/>
  </w:num>
  <w:num w:numId="92">
    <w:abstractNumId w:val="43"/>
  </w:num>
  <w:num w:numId="93">
    <w:abstractNumId w:val="65"/>
  </w:num>
  <w:num w:numId="94">
    <w:abstractNumId w:val="204"/>
  </w:num>
  <w:num w:numId="95">
    <w:abstractNumId w:val="178"/>
  </w:num>
  <w:num w:numId="96">
    <w:abstractNumId w:val="95"/>
  </w:num>
  <w:num w:numId="97">
    <w:abstractNumId w:val="97"/>
  </w:num>
  <w:num w:numId="98">
    <w:abstractNumId w:val="47"/>
  </w:num>
  <w:num w:numId="99">
    <w:abstractNumId w:val="189"/>
  </w:num>
  <w:num w:numId="100">
    <w:abstractNumId w:val="135"/>
  </w:num>
  <w:num w:numId="101">
    <w:abstractNumId w:val="99"/>
  </w:num>
  <w:num w:numId="102">
    <w:abstractNumId w:val="183"/>
  </w:num>
  <w:num w:numId="103">
    <w:abstractNumId w:val="167"/>
  </w:num>
  <w:num w:numId="104">
    <w:abstractNumId w:val="195"/>
  </w:num>
  <w:num w:numId="105">
    <w:abstractNumId w:val="21"/>
  </w:num>
  <w:num w:numId="106">
    <w:abstractNumId w:val="141"/>
  </w:num>
  <w:num w:numId="107">
    <w:abstractNumId w:val="145"/>
  </w:num>
  <w:num w:numId="108">
    <w:abstractNumId w:val="98"/>
  </w:num>
  <w:num w:numId="109">
    <w:abstractNumId w:val="140"/>
  </w:num>
  <w:num w:numId="110">
    <w:abstractNumId w:val="132"/>
  </w:num>
  <w:num w:numId="111">
    <w:abstractNumId w:val="85"/>
  </w:num>
  <w:num w:numId="112">
    <w:abstractNumId w:val="142"/>
  </w:num>
  <w:num w:numId="113">
    <w:abstractNumId w:val="154"/>
  </w:num>
  <w:num w:numId="114">
    <w:abstractNumId w:val="81"/>
  </w:num>
  <w:num w:numId="115">
    <w:abstractNumId w:val="63"/>
  </w:num>
  <w:num w:numId="116">
    <w:abstractNumId w:val="75"/>
  </w:num>
  <w:num w:numId="117">
    <w:abstractNumId w:val="41"/>
  </w:num>
  <w:num w:numId="118">
    <w:abstractNumId w:val="54"/>
  </w:num>
  <w:num w:numId="119">
    <w:abstractNumId w:val="105"/>
  </w:num>
  <w:num w:numId="120">
    <w:abstractNumId w:val="161"/>
  </w:num>
  <w:num w:numId="121">
    <w:abstractNumId w:val="50"/>
  </w:num>
  <w:num w:numId="122">
    <w:abstractNumId w:val="127"/>
  </w:num>
  <w:num w:numId="123">
    <w:abstractNumId w:val="119"/>
  </w:num>
  <w:num w:numId="124">
    <w:abstractNumId w:val="71"/>
  </w:num>
  <w:num w:numId="125">
    <w:abstractNumId w:val="92"/>
  </w:num>
  <w:num w:numId="126">
    <w:abstractNumId w:val="137"/>
  </w:num>
  <w:num w:numId="127">
    <w:abstractNumId w:val="82"/>
  </w:num>
  <w:num w:numId="128">
    <w:abstractNumId w:val="116"/>
  </w:num>
  <w:num w:numId="129">
    <w:abstractNumId w:val="174"/>
  </w:num>
  <w:num w:numId="130">
    <w:abstractNumId w:val="172"/>
  </w:num>
  <w:num w:numId="131">
    <w:abstractNumId w:val="109"/>
  </w:num>
  <w:num w:numId="132">
    <w:abstractNumId w:val="131"/>
  </w:num>
  <w:num w:numId="133">
    <w:abstractNumId w:val="94"/>
  </w:num>
  <w:num w:numId="134">
    <w:abstractNumId w:val="108"/>
  </w:num>
  <w:num w:numId="135">
    <w:abstractNumId w:val="107"/>
    <w:lvlOverride w:ilvl="0">
      <w:startOverride w:val="1"/>
    </w:lvlOverride>
  </w:num>
  <w:num w:numId="136">
    <w:abstractNumId w:val="149"/>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7">
    <w:abstractNumId w:val="149"/>
    <w:lvlOverride w:ilvl="0">
      <w:lvl w:ilvl="0">
        <w:start w:val="1"/>
        <w:numFmt w:val="decimal"/>
        <w:pStyle w:val="Nagwek2"/>
        <w:lvlText w:val="%1."/>
        <w:lvlJc w:val="left"/>
        <w:pPr>
          <w:tabs>
            <w:tab w:val="num" w:pos="1135"/>
          </w:tabs>
          <w:ind w:left="1135" w:hanging="567"/>
        </w:pPr>
        <w:rPr>
          <w:rFonts w:ascii="Arial" w:hAnsi="Arial" w:cs="Arial"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1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6"/>
  </w:num>
  <w:num w:numId="140">
    <w:abstractNumId w:val="193"/>
  </w:num>
  <w:num w:numId="141">
    <w:abstractNumId w:val="156"/>
  </w:num>
  <w:num w:numId="142">
    <w:abstractNumId w:val="93"/>
  </w:num>
  <w:num w:numId="143">
    <w:abstractNumId w:val="170"/>
  </w:num>
  <w:num w:numId="144">
    <w:abstractNumId w:val="199"/>
  </w:num>
  <w:num w:numId="145">
    <w:abstractNumId w:val="60"/>
  </w:num>
  <w:num w:numId="146">
    <w:abstractNumId w:val="184"/>
  </w:num>
  <w:num w:numId="14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00"/>
  </w:num>
  <w:num w:numId="150">
    <w:abstractNumId w:val="52"/>
  </w:num>
  <w:num w:numId="151">
    <w:abstractNumId w:val="14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152">
    <w:abstractNumId w:val="31"/>
  </w:num>
  <w:num w:numId="153">
    <w:abstractNumId w:val="87"/>
  </w:num>
  <w:num w:numId="154">
    <w:abstractNumId w:val="25"/>
  </w:num>
  <w:num w:numId="155">
    <w:abstractNumId w:val="27"/>
  </w:num>
  <w:num w:numId="156">
    <w:abstractNumId w:val="69"/>
  </w:num>
  <w:num w:numId="157">
    <w:abstractNumId w:val="123"/>
    <w:lvlOverride w:ilvl="0">
      <w:startOverride w:val="1"/>
    </w:lvlOverride>
    <w:lvlOverride w:ilvl="1"/>
    <w:lvlOverride w:ilvl="2"/>
    <w:lvlOverride w:ilvl="3"/>
    <w:lvlOverride w:ilvl="4"/>
    <w:lvlOverride w:ilvl="5"/>
    <w:lvlOverride w:ilvl="6"/>
    <w:lvlOverride w:ilvl="7"/>
    <w:lvlOverride w:ilvl="8"/>
  </w:num>
  <w:num w:numId="15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3"/>
    <w:lvlOverride w:ilvl="0">
      <w:startOverride w:val="1"/>
    </w:lvlOverride>
  </w:num>
  <w:num w:numId="160">
    <w:abstractNumId w:val="203"/>
  </w:num>
  <w:num w:numId="161">
    <w:abstractNumId w:val="64"/>
  </w:num>
  <w:num w:numId="162">
    <w:abstractNumId w:val="120"/>
  </w:num>
  <w:num w:numId="163">
    <w:abstractNumId w:val="168"/>
  </w:num>
  <w:num w:numId="164">
    <w:abstractNumId w:val="56"/>
  </w:num>
  <w:num w:numId="165">
    <w:abstractNumId w:val="61"/>
  </w:num>
  <w:num w:numId="166">
    <w:abstractNumId w:val="89"/>
  </w:num>
  <w:num w:numId="167">
    <w:abstractNumId w:val="152"/>
  </w:num>
  <w:num w:numId="168">
    <w:abstractNumId w:val="66"/>
  </w:num>
  <w:num w:numId="169">
    <w:abstractNumId w:val="171"/>
  </w:num>
  <w:num w:numId="170">
    <w:abstractNumId w:val="164"/>
  </w:num>
  <w:num w:numId="171">
    <w:abstractNumId w:val="124"/>
  </w:num>
  <w:num w:numId="172">
    <w:abstractNumId w:val="59"/>
  </w:num>
  <w:num w:numId="173">
    <w:abstractNumId w:val="35"/>
  </w:num>
  <w:num w:numId="17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49"/>
  </w:num>
  <w:num w:numId="176">
    <w:abstractNumId w:val="205"/>
  </w:num>
  <w:num w:numId="177">
    <w:abstractNumId w:val="117"/>
  </w:num>
  <w:num w:numId="178">
    <w:abstractNumId w:val="34"/>
  </w:num>
  <w:num w:numId="179">
    <w:abstractNumId w:val="114"/>
  </w:num>
  <w:num w:numId="180">
    <w:abstractNumId w:val="88"/>
  </w:num>
  <w:num w:numId="181">
    <w:abstractNumId w:val="210"/>
  </w:num>
  <w:num w:numId="182">
    <w:abstractNumId w:val="32"/>
  </w:num>
  <w:num w:numId="183">
    <w:abstractNumId w:val="147"/>
  </w:num>
  <w:num w:numId="184">
    <w:abstractNumId w:val="36"/>
  </w:num>
  <w:num w:numId="185">
    <w:abstractNumId w:val="44"/>
  </w:num>
  <w:num w:numId="186">
    <w:abstractNumId w:val="101"/>
  </w:num>
  <w:num w:numId="187">
    <w:abstractNumId w:val="198"/>
  </w:num>
  <w:num w:numId="188">
    <w:abstractNumId w:val="79"/>
  </w:num>
  <w:num w:numId="189">
    <w:abstractNumId w:val="68"/>
  </w:num>
  <w:num w:numId="190">
    <w:abstractNumId w:val="196"/>
  </w:num>
  <w:num w:numId="191">
    <w:abstractNumId w:val="84"/>
  </w:num>
  <w:num w:numId="192">
    <w:abstractNumId w:val="136"/>
  </w:num>
  <w:num w:numId="193">
    <w:abstractNumId w:val="188"/>
  </w:num>
  <w:num w:numId="194">
    <w:abstractNumId w:val="169"/>
  </w:num>
  <w:num w:numId="195">
    <w:abstractNumId w:val="129"/>
  </w:num>
  <w:num w:numId="196">
    <w:abstractNumId w:val="122"/>
  </w:num>
  <w:num w:numId="197">
    <w:abstractNumId w:val="112"/>
  </w:num>
  <w:num w:numId="198">
    <w:abstractNumId w:val="83"/>
  </w:num>
  <w:num w:numId="199">
    <w:abstractNumId w:val="162"/>
  </w:num>
  <w:num w:numId="200">
    <w:abstractNumId w:val="46"/>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hdrShapeDefaults>
    <o:shapedefaults v:ext="edit" spidmax="24577"/>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F20"/>
    <w:rsid w:val="00000F70"/>
    <w:rsid w:val="00001175"/>
    <w:rsid w:val="000014D8"/>
    <w:rsid w:val="00001520"/>
    <w:rsid w:val="00001550"/>
    <w:rsid w:val="00001F29"/>
    <w:rsid w:val="00001FA2"/>
    <w:rsid w:val="00002068"/>
    <w:rsid w:val="000027BE"/>
    <w:rsid w:val="00002A86"/>
    <w:rsid w:val="00002C49"/>
    <w:rsid w:val="00002C71"/>
    <w:rsid w:val="000038B6"/>
    <w:rsid w:val="00004074"/>
    <w:rsid w:val="0000469F"/>
    <w:rsid w:val="000047EC"/>
    <w:rsid w:val="00005CBA"/>
    <w:rsid w:val="00006256"/>
    <w:rsid w:val="00006414"/>
    <w:rsid w:val="0000678E"/>
    <w:rsid w:val="0000684B"/>
    <w:rsid w:val="0000689A"/>
    <w:rsid w:val="00006C79"/>
    <w:rsid w:val="0000742A"/>
    <w:rsid w:val="000077B4"/>
    <w:rsid w:val="000077E6"/>
    <w:rsid w:val="00010152"/>
    <w:rsid w:val="000104CC"/>
    <w:rsid w:val="00010E4B"/>
    <w:rsid w:val="000116D0"/>
    <w:rsid w:val="00011824"/>
    <w:rsid w:val="0001182B"/>
    <w:rsid w:val="00011E32"/>
    <w:rsid w:val="00012166"/>
    <w:rsid w:val="0001322D"/>
    <w:rsid w:val="00013322"/>
    <w:rsid w:val="0001336B"/>
    <w:rsid w:val="000134FD"/>
    <w:rsid w:val="0001387E"/>
    <w:rsid w:val="0001396D"/>
    <w:rsid w:val="00013F4A"/>
    <w:rsid w:val="00014234"/>
    <w:rsid w:val="0001460F"/>
    <w:rsid w:val="00014A2C"/>
    <w:rsid w:val="00014A90"/>
    <w:rsid w:val="00014EAE"/>
    <w:rsid w:val="000153F1"/>
    <w:rsid w:val="00015C84"/>
    <w:rsid w:val="00015E13"/>
    <w:rsid w:val="00016940"/>
    <w:rsid w:val="000169D3"/>
    <w:rsid w:val="00017108"/>
    <w:rsid w:val="00017111"/>
    <w:rsid w:val="00020030"/>
    <w:rsid w:val="00020698"/>
    <w:rsid w:val="00020998"/>
    <w:rsid w:val="0002170E"/>
    <w:rsid w:val="0002180D"/>
    <w:rsid w:val="000220CE"/>
    <w:rsid w:val="00022527"/>
    <w:rsid w:val="00022EB8"/>
    <w:rsid w:val="0002337A"/>
    <w:rsid w:val="0002368E"/>
    <w:rsid w:val="00023E61"/>
    <w:rsid w:val="00023ED9"/>
    <w:rsid w:val="00024110"/>
    <w:rsid w:val="000242A5"/>
    <w:rsid w:val="000253D4"/>
    <w:rsid w:val="000255E9"/>
    <w:rsid w:val="00025F3E"/>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743"/>
    <w:rsid w:val="00033B05"/>
    <w:rsid w:val="00033E73"/>
    <w:rsid w:val="00034B86"/>
    <w:rsid w:val="00034C08"/>
    <w:rsid w:val="00034C97"/>
    <w:rsid w:val="00034FD1"/>
    <w:rsid w:val="00035196"/>
    <w:rsid w:val="00035737"/>
    <w:rsid w:val="00035A0E"/>
    <w:rsid w:val="00035E77"/>
    <w:rsid w:val="00036E8E"/>
    <w:rsid w:val="00037CB4"/>
    <w:rsid w:val="00037CC3"/>
    <w:rsid w:val="0004000B"/>
    <w:rsid w:val="00040814"/>
    <w:rsid w:val="000408DE"/>
    <w:rsid w:val="00040969"/>
    <w:rsid w:val="0004147B"/>
    <w:rsid w:val="00041A67"/>
    <w:rsid w:val="00041D93"/>
    <w:rsid w:val="0004274E"/>
    <w:rsid w:val="00042B46"/>
    <w:rsid w:val="00042DB6"/>
    <w:rsid w:val="00043173"/>
    <w:rsid w:val="000432B0"/>
    <w:rsid w:val="00043488"/>
    <w:rsid w:val="0004391A"/>
    <w:rsid w:val="00043ADA"/>
    <w:rsid w:val="00044285"/>
    <w:rsid w:val="00044C29"/>
    <w:rsid w:val="00044D89"/>
    <w:rsid w:val="00044E78"/>
    <w:rsid w:val="00044F53"/>
    <w:rsid w:val="00045AFC"/>
    <w:rsid w:val="00045B2B"/>
    <w:rsid w:val="0004672C"/>
    <w:rsid w:val="00046C3F"/>
    <w:rsid w:val="00046C41"/>
    <w:rsid w:val="0004711E"/>
    <w:rsid w:val="00047127"/>
    <w:rsid w:val="000478E6"/>
    <w:rsid w:val="0005057D"/>
    <w:rsid w:val="00050E48"/>
    <w:rsid w:val="00050E8E"/>
    <w:rsid w:val="000512C8"/>
    <w:rsid w:val="000513B3"/>
    <w:rsid w:val="00051A9B"/>
    <w:rsid w:val="00051F95"/>
    <w:rsid w:val="0005286B"/>
    <w:rsid w:val="00052904"/>
    <w:rsid w:val="00052E5B"/>
    <w:rsid w:val="000539DA"/>
    <w:rsid w:val="0005401F"/>
    <w:rsid w:val="00054631"/>
    <w:rsid w:val="0005468D"/>
    <w:rsid w:val="000547C3"/>
    <w:rsid w:val="00055ABB"/>
    <w:rsid w:val="00055CC1"/>
    <w:rsid w:val="00056249"/>
    <w:rsid w:val="00056813"/>
    <w:rsid w:val="00056F23"/>
    <w:rsid w:val="00056FAD"/>
    <w:rsid w:val="00057813"/>
    <w:rsid w:val="000603F0"/>
    <w:rsid w:val="000606FE"/>
    <w:rsid w:val="00060B0F"/>
    <w:rsid w:val="00060B79"/>
    <w:rsid w:val="00060BE7"/>
    <w:rsid w:val="00060FC6"/>
    <w:rsid w:val="000612B1"/>
    <w:rsid w:val="000617E3"/>
    <w:rsid w:val="0006180B"/>
    <w:rsid w:val="000621FF"/>
    <w:rsid w:val="00062326"/>
    <w:rsid w:val="000629CD"/>
    <w:rsid w:val="00062FF3"/>
    <w:rsid w:val="00063734"/>
    <w:rsid w:val="00063870"/>
    <w:rsid w:val="00063B96"/>
    <w:rsid w:val="00063BEC"/>
    <w:rsid w:val="00063C28"/>
    <w:rsid w:val="000640C8"/>
    <w:rsid w:val="0006419A"/>
    <w:rsid w:val="00064BA6"/>
    <w:rsid w:val="00064D2E"/>
    <w:rsid w:val="00065F2A"/>
    <w:rsid w:val="0006662B"/>
    <w:rsid w:val="00066672"/>
    <w:rsid w:val="0006675D"/>
    <w:rsid w:val="00066768"/>
    <w:rsid w:val="00066826"/>
    <w:rsid w:val="00066976"/>
    <w:rsid w:val="00066D46"/>
    <w:rsid w:val="00066EAA"/>
    <w:rsid w:val="00066F41"/>
    <w:rsid w:val="00067919"/>
    <w:rsid w:val="00067B6A"/>
    <w:rsid w:val="00070052"/>
    <w:rsid w:val="00070364"/>
    <w:rsid w:val="000719CD"/>
    <w:rsid w:val="00072313"/>
    <w:rsid w:val="00072705"/>
    <w:rsid w:val="00072A74"/>
    <w:rsid w:val="00072B6C"/>
    <w:rsid w:val="00072C49"/>
    <w:rsid w:val="00072D3D"/>
    <w:rsid w:val="00072F09"/>
    <w:rsid w:val="0007356F"/>
    <w:rsid w:val="00073765"/>
    <w:rsid w:val="00074642"/>
    <w:rsid w:val="00074D38"/>
    <w:rsid w:val="00074DD5"/>
    <w:rsid w:val="00074EBC"/>
    <w:rsid w:val="000759F0"/>
    <w:rsid w:val="0007615F"/>
    <w:rsid w:val="00076CD1"/>
    <w:rsid w:val="00076E7A"/>
    <w:rsid w:val="00077160"/>
    <w:rsid w:val="00077333"/>
    <w:rsid w:val="00077819"/>
    <w:rsid w:val="00077B8D"/>
    <w:rsid w:val="00077C6F"/>
    <w:rsid w:val="00077F28"/>
    <w:rsid w:val="00077F53"/>
    <w:rsid w:val="00080793"/>
    <w:rsid w:val="00080841"/>
    <w:rsid w:val="000809E8"/>
    <w:rsid w:val="00080E67"/>
    <w:rsid w:val="0008144C"/>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4D86"/>
    <w:rsid w:val="00084E8C"/>
    <w:rsid w:val="00084F94"/>
    <w:rsid w:val="000854F8"/>
    <w:rsid w:val="00085E76"/>
    <w:rsid w:val="00085EC5"/>
    <w:rsid w:val="000864B9"/>
    <w:rsid w:val="000865B7"/>
    <w:rsid w:val="00086976"/>
    <w:rsid w:val="00087DD7"/>
    <w:rsid w:val="00090677"/>
    <w:rsid w:val="00090983"/>
    <w:rsid w:val="00090F43"/>
    <w:rsid w:val="00090F61"/>
    <w:rsid w:val="0009140B"/>
    <w:rsid w:val="000917E9"/>
    <w:rsid w:val="00091B6B"/>
    <w:rsid w:val="00091C30"/>
    <w:rsid w:val="0009204C"/>
    <w:rsid w:val="0009211D"/>
    <w:rsid w:val="000924FF"/>
    <w:rsid w:val="00092A5A"/>
    <w:rsid w:val="00092E6C"/>
    <w:rsid w:val="00093CA8"/>
    <w:rsid w:val="00094084"/>
    <w:rsid w:val="00094835"/>
    <w:rsid w:val="00094A5B"/>
    <w:rsid w:val="00094E2A"/>
    <w:rsid w:val="00095945"/>
    <w:rsid w:val="0009619E"/>
    <w:rsid w:val="000965AE"/>
    <w:rsid w:val="00096609"/>
    <w:rsid w:val="000967D2"/>
    <w:rsid w:val="00096BCB"/>
    <w:rsid w:val="00096BF6"/>
    <w:rsid w:val="000973B4"/>
    <w:rsid w:val="0009774B"/>
    <w:rsid w:val="00097C8E"/>
    <w:rsid w:val="00097D9A"/>
    <w:rsid w:val="00097E3E"/>
    <w:rsid w:val="000A02B0"/>
    <w:rsid w:val="000A03F8"/>
    <w:rsid w:val="000A08B9"/>
    <w:rsid w:val="000A0C1F"/>
    <w:rsid w:val="000A0CE8"/>
    <w:rsid w:val="000A0F73"/>
    <w:rsid w:val="000A138D"/>
    <w:rsid w:val="000A167C"/>
    <w:rsid w:val="000A16CD"/>
    <w:rsid w:val="000A16D8"/>
    <w:rsid w:val="000A17CC"/>
    <w:rsid w:val="000A18A6"/>
    <w:rsid w:val="000A1D3B"/>
    <w:rsid w:val="000A1E0F"/>
    <w:rsid w:val="000A1E96"/>
    <w:rsid w:val="000A2C13"/>
    <w:rsid w:val="000A2E81"/>
    <w:rsid w:val="000A30A4"/>
    <w:rsid w:val="000A4821"/>
    <w:rsid w:val="000A4CE8"/>
    <w:rsid w:val="000A4D6C"/>
    <w:rsid w:val="000A549C"/>
    <w:rsid w:val="000A5595"/>
    <w:rsid w:val="000A5746"/>
    <w:rsid w:val="000A59C5"/>
    <w:rsid w:val="000A5F8D"/>
    <w:rsid w:val="000A6822"/>
    <w:rsid w:val="000A6EFF"/>
    <w:rsid w:val="000A6F79"/>
    <w:rsid w:val="000A72E0"/>
    <w:rsid w:val="000A7C29"/>
    <w:rsid w:val="000B063C"/>
    <w:rsid w:val="000B188A"/>
    <w:rsid w:val="000B1D32"/>
    <w:rsid w:val="000B3129"/>
    <w:rsid w:val="000B31BA"/>
    <w:rsid w:val="000B3294"/>
    <w:rsid w:val="000B35C1"/>
    <w:rsid w:val="000B3B8B"/>
    <w:rsid w:val="000B4AC4"/>
    <w:rsid w:val="000B4C15"/>
    <w:rsid w:val="000B5071"/>
    <w:rsid w:val="000B50D6"/>
    <w:rsid w:val="000B535F"/>
    <w:rsid w:val="000B58AD"/>
    <w:rsid w:val="000B5ED0"/>
    <w:rsid w:val="000B5F2D"/>
    <w:rsid w:val="000B6724"/>
    <w:rsid w:val="000B6778"/>
    <w:rsid w:val="000B69CD"/>
    <w:rsid w:val="000B79FC"/>
    <w:rsid w:val="000C008D"/>
    <w:rsid w:val="000C0A87"/>
    <w:rsid w:val="000C0AFC"/>
    <w:rsid w:val="000C0CA4"/>
    <w:rsid w:val="000C0D74"/>
    <w:rsid w:val="000C106D"/>
    <w:rsid w:val="000C1100"/>
    <w:rsid w:val="000C12CB"/>
    <w:rsid w:val="000C22C4"/>
    <w:rsid w:val="000C27D9"/>
    <w:rsid w:val="000C31C1"/>
    <w:rsid w:val="000C3CB2"/>
    <w:rsid w:val="000C3D31"/>
    <w:rsid w:val="000C3D86"/>
    <w:rsid w:val="000C4145"/>
    <w:rsid w:val="000C43A1"/>
    <w:rsid w:val="000C4CDB"/>
    <w:rsid w:val="000C4F70"/>
    <w:rsid w:val="000C65C2"/>
    <w:rsid w:val="000C6CFE"/>
    <w:rsid w:val="000C6F5E"/>
    <w:rsid w:val="000C708F"/>
    <w:rsid w:val="000C763B"/>
    <w:rsid w:val="000C7687"/>
    <w:rsid w:val="000C776C"/>
    <w:rsid w:val="000C7836"/>
    <w:rsid w:val="000C7DDC"/>
    <w:rsid w:val="000D0002"/>
    <w:rsid w:val="000D0019"/>
    <w:rsid w:val="000D03F6"/>
    <w:rsid w:val="000D04F0"/>
    <w:rsid w:val="000D0EAB"/>
    <w:rsid w:val="000D1503"/>
    <w:rsid w:val="000D2459"/>
    <w:rsid w:val="000D358D"/>
    <w:rsid w:val="000D3658"/>
    <w:rsid w:val="000D372C"/>
    <w:rsid w:val="000D3941"/>
    <w:rsid w:val="000D4024"/>
    <w:rsid w:val="000D4100"/>
    <w:rsid w:val="000D4741"/>
    <w:rsid w:val="000D4C34"/>
    <w:rsid w:val="000D54A8"/>
    <w:rsid w:val="000D5C23"/>
    <w:rsid w:val="000D61C6"/>
    <w:rsid w:val="000D6445"/>
    <w:rsid w:val="000D64F0"/>
    <w:rsid w:val="000D651B"/>
    <w:rsid w:val="000D6C66"/>
    <w:rsid w:val="000D7154"/>
    <w:rsid w:val="000D75DF"/>
    <w:rsid w:val="000D780E"/>
    <w:rsid w:val="000D79B3"/>
    <w:rsid w:val="000D79ED"/>
    <w:rsid w:val="000D7A15"/>
    <w:rsid w:val="000E0564"/>
    <w:rsid w:val="000E0DFA"/>
    <w:rsid w:val="000E11B8"/>
    <w:rsid w:val="000E1D42"/>
    <w:rsid w:val="000E1E9B"/>
    <w:rsid w:val="000E24B6"/>
    <w:rsid w:val="000E29D4"/>
    <w:rsid w:val="000E2D04"/>
    <w:rsid w:val="000E33CD"/>
    <w:rsid w:val="000E4482"/>
    <w:rsid w:val="000E46C8"/>
    <w:rsid w:val="000E4C02"/>
    <w:rsid w:val="000E4D04"/>
    <w:rsid w:val="000E4D53"/>
    <w:rsid w:val="000E5C22"/>
    <w:rsid w:val="000E6042"/>
    <w:rsid w:val="000E65DB"/>
    <w:rsid w:val="000E6C85"/>
    <w:rsid w:val="000E6E3D"/>
    <w:rsid w:val="000E7041"/>
    <w:rsid w:val="000E7C9E"/>
    <w:rsid w:val="000F00E2"/>
    <w:rsid w:val="000F0B4A"/>
    <w:rsid w:val="000F0DA5"/>
    <w:rsid w:val="000F170F"/>
    <w:rsid w:val="000F1A65"/>
    <w:rsid w:val="000F21F7"/>
    <w:rsid w:val="000F22CD"/>
    <w:rsid w:val="000F22EA"/>
    <w:rsid w:val="000F2900"/>
    <w:rsid w:val="000F310E"/>
    <w:rsid w:val="000F31F7"/>
    <w:rsid w:val="000F335E"/>
    <w:rsid w:val="000F3577"/>
    <w:rsid w:val="000F3587"/>
    <w:rsid w:val="000F35C9"/>
    <w:rsid w:val="000F3967"/>
    <w:rsid w:val="000F410D"/>
    <w:rsid w:val="000F4EE2"/>
    <w:rsid w:val="000F580D"/>
    <w:rsid w:val="000F5969"/>
    <w:rsid w:val="000F601D"/>
    <w:rsid w:val="000F6CA6"/>
    <w:rsid w:val="000F6DDD"/>
    <w:rsid w:val="000F70CA"/>
    <w:rsid w:val="000F71D9"/>
    <w:rsid w:val="000F7C95"/>
    <w:rsid w:val="00100A0F"/>
    <w:rsid w:val="00100DC8"/>
    <w:rsid w:val="00101757"/>
    <w:rsid w:val="00101BC7"/>
    <w:rsid w:val="00101CAD"/>
    <w:rsid w:val="00102F6E"/>
    <w:rsid w:val="0010348B"/>
    <w:rsid w:val="00103DAF"/>
    <w:rsid w:val="001044CA"/>
    <w:rsid w:val="00104518"/>
    <w:rsid w:val="00104CBD"/>
    <w:rsid w:val="00104D8F"/>
    <w:rsid w:val="001055DD"/>
    <w:rsid w:val="00105956"/>
    <w:rsid w:val="00106068"/>
    <w:rsid w:val="00106CD5"/>
    <w:rsid w:val="00107077"/>
    <w:rsid w:val="001073AF"/>
    <w:rsid w:val="001074DD"/>
    <w:rsid w:val="00107879"/>
    <w:rsid w:val="00107A27"/>
    <w:rsid w:val="00110C9D"/>
    <w:rsid w:val="00110CA5"/>
    <w:rsid w:val="00110CDF"/>
    <w:rsid w:val="00110D00"/>
    <w:rsid w:val="0011135D"/>
    <w:rsid w:val="001129A9"/>
    <w:rsid w:val="0011308E"/>
    <w:rsid w:val="00113A3E"/>
    <w:rsid w:val="00114220"/>
    <w:rsid w:val="00114422"/>
    <w:rsid w:val="001146AE"/>
    <w:rsid w:val="00114F19"/>
    <w:rsid w:val="00114FAB"/>
    <w:rsid w:val="0011508E"/>
    <w:rsid w:val="001153C0"/>
    <w:rsid w:val="0011543D"/>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5708"/>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41A"/>
    <w:rsid w:val="00133B49"/>
    <w:rsid w:val="00133EC7"/>
    <w:rsid w:val="00134081"/>
    <w:rsid w:val="001342F5"/>
    <w:rsid w:val="0013430A"/>
    <w:rsid w:val="0013495E"/>
    <w:rsid w:val="00134CCA"/>
    <w:rsid w:val="00134F6A"/>
    <w:rsid w:val="00134F97"/>
    <w:rsid w:val="001354F2"/>
    <w:rsid w:val="0013573B"/>
    <w:rsid w:val="0013598F"/>
    <w:rsid w:val="001359F8"/>
    <w:rsid w:val="0013649F"/>
    <w:rsid w:val="0013752A"/>
    <w:rsid w:val="00137F99"/>
    <w:rsid w:val="001403CB"/>
    <w:rsid w:val="001406DD"/>
    <w:rsid w:val="00140B64"/>
    <w:rsid w:val="00140BA5"/>
    <w:rsid w:val="00140E56"/>
    <w:rsid w:val="00140F5B"/>
    <w:rsid w:val="001412F9"/>
    <w:rsid w:val="00141582"/>
    <w:rsid w:val="001418D0"/>
    <w:rsid w:val="00141962"/>
    <w:rsid w:val="00142A3B"/>
    <w:rsid w:val="00142B99"/>
    <w:rsid w:val="00143462"/>
    <w:rsid w:val="001439EB"/>
    <w:rsid w:val="00143E93"/>
    <w:rsid w:val="00144961"/>
    <w:rsid w:val="00144B55"/>
    <w:rsid w:val="0014561D"/>
    <w:rsid w:val="0014596E"/>
    <w:rsid w:val="0014650C"/>
    <w:rsid w:val="0014687D"/>
    <w:rsid w:val="00146A97"/>
    <w:rsid w:val="00146F4F"/>
    <w:rsid w:val="0014745B"/>
    <w:rsid w:val="00150075"/>
    <w:rsid w:val="00150776"/>
    <w:rsid w:val="00150E4D"/>
    <w:rsid w:val="001510BC"/>
    <w:rsid w:val="001515FA"/>
    <w:rsid w:val="00151C51"/>
    <w:rsid w:val="00151C93"/>
    <w:rsid w:val="001523FD"/>
    <w:rsid w:val="001527EE"/>
    <w:rsid w:val="001528ED"/>
    <w:rsid w:val="00152B6E"/>
    <w:rsid w:val="00152B71"/>
    <w:rsid w:val="00152C20"/>
    <w:rsid w:val="00153280"/>
    <w:rsid w:val="0015359B"/>
    <w:rsid w:val="001538F2"/>
    <w:rsid w:val="00153A0D"/>
    <w:rsid w:val="001554D6"/>
    <w:rsid w:val="00155621"/>
    <w:rsid w:val="0015591E"/>
    <w:rsid w:val="00155A72"/>
    <w:rsid w:val="00155C2A"/>
    <w:rsid w:val="0015606C"/>
    <w:rsid w:val="00156240"/>
    <w:rsid w:val="00156423"/>
    <w:rsid w:val="001564A8"/>
    <w:rsid w:val="0015657A"/>
    <w:rsid w:val="00156821"/>
    <w:rsid w:val="00156D52"/>
    <w:rsid w:val="00156EFD"/>
    <w:rsid w:val="00157643"/>
    <w:rsid w:val="00157AC2"/>
    <w:rsid w:val="00160330"/>
    <w:rsid w:val="0016040E"/>
    <w:rsid w:val="00160C8A"/>
    <w:rsid w:val="00160DF1"/>
    <w:rsid w:val="00161254"/>
    <w:rsid w:val="00161415"/>
    <w:rsid w:val="00161762"/>
    <w:rsid w:val="00161B6B"/>
    <w:rsid w:val="00161C20"/>
    <w:rsid w:val="00162115"/>
    <w:rsid w:val="00162865"/>
    <w:rsid w:val="00163889"/>
    <w:rsid w:val="0016407F"/>
    <w:rsid w:val="00164283"/>
    <w:rsid w:val="001644FC"/>
    <w:rsid w:val="0016481C"/>
    <w:rsid w:val="001649CD"/>
    <w:rsid w:val="00165548"/>
    <w:rsid w:val="00165A10"/>
    <w:rsid w:val="00165C12"/>
    <w:rsid w:val="00166271"/>
    <w:rsid w:val="0016647D"/>
    <w:rsid w:val="0016673B"/>
    <w:rsid w:val="00167381"/>
    <w:rsid w:val="00167AD2"/>
    <w:rsid w:val="00167E4B"/>
    <w:rsid w:val="00170252"/>
    <w:rsid w:val="001704CF"/>
    <w:rsid w:val="0017067F"/>
    <w:rsid w:val="00170998"/>
    <w:rsid w:val="00170BF6"/>
    <w:rsid w:val="00170D51"/>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39C"/>
    <w:rsid w:val="00176FC6"/>
    <w:rsid w:val="001777DD"/>
    <w:rsid w:val="00177A75"/>
    <w:rsid w:val="0018040C"/>
    <w:rsid w:val="00180599"/>
    <w:rsid w:val="00180CCA"/>
    <w:rsid w:val="00180FC4"/>
    <w:rsid w:val="001811FB"/>
    <w:rsid w:val="001826F8"/>
    <w:rsid w:val="0018298E"/>
    <w:rsid w:val="0018372B"/>
    <w:rsid w:val="0018385B"/>
    <w:rsid w:val="00183910"/>
    <w:rsid w:val="00183CD1"/>
    <w:rsid w:val="0018406A"/>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0AE"/>
    <w:rsid w:val="00194CD6"/>
    <w:rsid w:val="00194EE6"/>
    <w:rsid w:val="0019521C"/>
    <w:rsid w:val="00195B4A"/>
    <w:rsid w:val="0019694D"/>
    <w:rsid w:val="00196BD4"/>
    <w:rsid w:val="00196E17"/>
    <w:rsid w:val="0019729E"/>
    <w:rsid w:val="00197708"/>
    <w:rsid w:val="00197889"/>
    <w:rsid w:val="00197D11"/>
    <w:rsid w:val="001A0332"/>
    <w:rsid w:val="001A0E04"/>
    <w:rsid w:val="001A13A3"/>
    <w:rsid w:val="001A1AA4"/>
    <w:rsid w:val="001A1B42"/>
    <w:rsid w:val="001A2562"/>
    <w:rsid w:val="001A3AEA"/>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751"/>
    <w:rsid w:val="001B48D9"/>
    <w:rsid w:val="001B4AA5"/>
    <w:rsid w:val="001B4D26"/>
    <w:rsid w:val="001B533D"/>
    <w:rsid w:val="001B5529"/>
    <w:rsid w:val="001B5A6B"/>
    <w:rsid w:val="001B5F60"/>
    <w:rsid w:val="001B6B8C"/>
    <w:rsid w:val="001B6CF2"/>
    <w:rsid w:val="001B71CD"/>
    <w:rsid w:val="001B7581"/>
    <w:rsid w:val="001B7BC7"/>
    <w:rsid w:val="001B7E55"/>
    <w:rsid w:val="001C04D3"/>
    <w:rsid w:val="001C05F4"/>
    <w:rsid w:val="001C1366"/>
    <w:rsid w:val="001C19B9"/>
    <w:rsid w:val="001C1ECA"/>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B21"/>
    <w:rsid w:val="001D0C46"/>
    <w:rsid w:val="001D0F1D"/>
    <w:rsid w:val="001D1ED4"/>
    <w:rsid w:val="001D2011"/>
    <w:rsid w:val="001D239C"/>
    <w:rsid w:val="001D2981"/>
    <w:rsid w:val="001D30F0"/>
    <w:rsid w:val="001D4FFC"/>
    <w:rsid w:val="001D5973"/>
    <w:rsid w:val="001D5B0A"/>
    <w:rsid w:val="001D5DF6"/>
    <w:rsid w:val="001D61BB"/>
    <w:rsid w:val="001D6235"/>
    <w:rsid w:val="001D62A5"/>
    <w:rsid w:val="001D6636"/>
    <w:rsid w:val="001D6E0C"/>
    <w:rsid w:val="001D74A6"/>
    <w:rsid w:val="001E035F"/>
    <w:rsid w:val="001E0375"/>
    <w:rsid w:val="001E04EB"/>
    <w:rsid w:val="001E1420"/>
    <w:rsid w:val="001E1E7D"/>
    <w:rsid w:val="001E20BF"/>
    <w:rsid w:val="001E22A4"/>
    <w:rsid w:val="001E2789"/>
    <w:rsid w:val="001E2A95"/>
    <w:rsid w:val="001E2CF5"/>
    <w:rsid w:val="001E2FFB"/>
    <w:rsid w:val="001E3132"/>
    <w:rsid w:val="001E3EA3"/>
    <w:rsid w:val="001E3F56"/>
    <w:rsid w:val="001E3F95"/>
    <w:rsid w:val="001E427B"/>
    <w:rsid w:val="001E429F"/>
    <w:rsid w:val="001E55FB"/>
    <w:rsid w:val="001E5718"/>
    <w:rsid w:val="001E6A5A"/>
    <w:rsid w:val="001E7CFE"/>
    <w:rsid w:val="001F01B8"/>
    <w:rsid w:val="001F02C2"/>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6F97"/>
    <w:rsid w:val="001F7365"/>
    <w:rsid w:val="001F7C34"/>
    <w:rsid w:val="00200F40"/>
    <w:rsid w:val="0020139E"/>
    <w:rsid w:val="002025D8"/>
    <w:rsid w:val="00202AE4"/>
    <w:rsid w:val="00202EB7"/>
    <w:rsid w:val="002032A4"/>
    <w:rsid w:val="002039D0"/>
    <w:rsid w:val="002042AA"/>
    <w:rsid w:val="002047B8"/>
    <w:rsid w:val="00204C84"/>
    <w:rsid w:val="00206410"/>
    <w:rsid w:val="00206AA6"/>
    <w:rsid w:val="00206C20"/>
    <w:rsid w:val="00207141"/>
    <w:rsid w:val="002073DB"/>
    <w:rsid w:val="00210273"/>
    <w:rsid w:val="00211590"/>
    <w:rsid w:val="00211795"/>
    <w:rsid w:val="00211A1C"/>
    <w:rsid w:val="00211EA9"/>
    <w:rsid w:val="00211FE3"/>
    <w:rsid w:val="00212620"/>
    <w:rsid w:val="00212BB4"/>
    <w:rsid w:val="00212CA8"/>
    <w:rsid w:val="002133C0"/>
    <w:rsid w:val="002139BE"/>
    <w:rsid w:val="00213E42"/>
    <w:rsid w:val="0021486D"/>
    <w:rsid w:val="00216220"/>
    <w:rsid w:val="0021631B"/>
    <w:rsid w:val="002163FC"/>
    <w:rsid w:val="00216609"/>
    <w:rsid w:val="00216A81"/>
    <w:rsid w:val="00216BB5"/>
    <w:rsid w:val="00216CA8"/>
    <w:rsid w:val="00216E85"/>
    <w:rsid w:val="002172EE"/>
    <w:rsid w:val="00220350"/>
    <w:rsid w:val="002206F5"/>
    <w:rsid w:val="0022090F"/>
    <w:rsid w:val="00220AB9"/>
    <w:rsid w:val="00220BD9"/>
    <w:rsid w:val="00220D0A"/>
    <w:rsid w:val="00220D5B"/>
    <w:rsid w:val="00221766"/>
    <w:rsid w:val="00221828"/>
    <w:rsid w:val="00221DC3"/>
    <w:rsid w:val="00221EFB"/>
    <w:rsid w:val="00221F61"/>
    <w:rsid w:val="0022201E"/>
    <w:rsid w:val="00222469"/>
    <w:rsid w:val="00222719"/>
    <w:rsid w:val="00222C12"/>
    <w:rsid w:val="002233E9"/>
    <w:rsid w:val="00223795"/>
    <w:rsid w:val="002238BE"/>
    <w:rsid w:val="0022418D"/>
    <w:rsid w:val="00224753"/>
    <w:rsid w:val="00224925"/>
    <w:rsid w:val="00224FC3"/>
    <w:rsid w:val="0022584B"/>
    <w:rsid w:val="002258AD"/>
    <w:rsid w:val="00226781"/>
    <w:rsid w:val="002268E1"/>
    <w:rsid w:val="00230259"/>
    <w:rsid w:val="00230551"/>
    <w:rsid w:val="00230E46"/>
    <w:rsid w:val="00230F66"/>
    <w:rsid w:val="00231367"/>
    <w:rsid w:val="002314B1"/>
    <w:rsid w:val="0023161D"/>
    <w:rsid w:val="002318A4"/>
    <w:rsid w:val="00231A2B"/>
    <w:rsid w:val="00231A50"/>
    <w:rsid w:val="00231CCC"/>
    <w:rsid w:val="002328F4"/>
    <w:rsid w:val="002337FA"/>
    <w:rsid w:val="002339C8"/>
    <w:rsid w:val="002340A1"/>
    <w:rsid w:val="00234296"/>
    <w:rsid w:val="00234BC2"/>
    <w:rsid w:val="00234E31"/>
    <w:rsid w:val="00235138"/>
    <w:rsid w:val="002353EA"/>
    <w:rsid w:val="002354C1"/>
    <w:rsid w:val="0023561C"/>
    <w:rsid w:val="00235B73"/>
    <w:rsid w:val="00235C5F"/>
    <w:rsid w:val="00235CDE"/>
    <w:rsid w:val="00235D79"/>
    <w:rsid w:val="0023647B"/>
    <w:rsid w:val="00236DC9"/>
    <w:rsid w:val="00236F6D"/>
    <w:rsid w:val="002375A8"/>
    <w:rsid w:val="0023772C"/>
    <w:rsid w:val="002379E5"/>
    <w:rsid w:val="00237BAC"/>
    <w:rsid w:val="00237C00"/>
    <w:rsid w:val="002400E7"/>
    <w:rsid w:val="0024050A"/>
    <w:rsid w:val="002408B9"/>
    <w:rsid w:val="002408E4"/>
    <w:rsid w:val="002409AD"/>
    <w:rsid w:val="00240E90"/>
    <w:rsid w:val="002412DA"/>
    <w:rsid w:val="002422DB"/>
    <w:rsid w:val="002431DC"/>
    <w:rsid w:val="00244468"/>
    <w:rsid w:val="0024448F"/>
    <w:rsid w:val="00245286"/>
    <w:rsid w:val="002464A9"/>
    <w:rsid w:val="0024745A"/>
    <w:rsid w:val="00250E9C"/>
    <w:rsid w:val="00250FD7"/>
    <w:rsid w:val="0025103D"/>
    <w:rsid w:val="002513E1"/>
    <w:rsid w:val="002517D6"/>
    <w:rsid w:val="002518E8"/>
    <w:rsid w:val="00252161"/>
    <w:rsid w:val="002522F1"/>
    <w:rsid w:val="00252A41"/>
    <w:rsid w:val="00252BEE"/>
    <w:rsid w:val="00253091"/>
    <w:rsid w:val="0025327E"/>
    <w:rsid w:val="002537C1"/>
    <w:rsid w:val="00254154"/>
    <w:rsid w:val="002542B0"/>
    <w:rsid w:val="00254485"/>
    <w:rsid w:val="00254643"/>
    <w:rsid w:val="00255BAF"/>
    <w:rsid w:val="0025651D"/>
    <w:rsid w:val="00256777"/>
    <w:rsid w:val="00256C2E"/>
    <w:rsid w:val="0025731E"/>
    <w:rsid w:val="00257DC5"/>
    <w:rsid w:val="00261F8A"/>
    <w:rsid w:val="002620D3"/>
    <w:rsid w:val="00262A0B"/>
    <w:rsid w:val="00262A78"/>
    <w:rsid w:val="00262BA3"/>
    <w:rsid w:val="002631D6"/>
    <w:rsid w:val="00263A73"/>
    <w:rsid w:val="0026407B"/>
    <w:rsid w:val="002640E6"/>
    <w:rsid w:val="0026429E"/>
    <w:rsid w:val="0026448B"/>
    <w:rsid w:val="00265056"/>
    <w:rsid w:val="002655E3"/>
    <w:rsid w:val="00265745"/>
    <w:rsid w:val="00266057"/>
    <w:rsid w:val="00266513"/>
    <w:rsid w:val="00266741"/>
    <w:rsid w:val="002668A9"/>
    <w:rsid w:val="00266B5B"/>
    <w:rsid w:val="00266FEA"/>
    <w:rsid w:val="00267172"/>
    <w:rsid w:val="002671BE"/>
    <w:rsid w:val="00267783"/>
    <w:rsid w:val="002678E8"/>
    <w:rsid w:val="00267F02"/>
    <w:rsid w:val="00270300"/>
    <w:rsid w:val="00270B5D"/>
    <w:rsid w:val="002711A3"/>
    <w:rsid w:val="002713FD"/>
    <w:rsid w:val="00271BA4"/>
    <w:rsid w:val="00272068"/>
    <w:rsid w:val="002725BE"/>
    <w:rsid w:val="00272B1C"/>
    <w:rsid w:val="00273120"/>
    <w:rsid w:val="0027323E"/>
    <w:rsid w:val="00273757"/>
    <w:rsid w:val="00273A80"/>
    <w:rsid w:val="00273F08"/>
    <w:rsid w:val="002740BF"/>
    <w:rsid w:val="00274585"/>
    <w:rsid w:val="00274620"/>
    <w:rsid w:val="00274836"/>
    <w:rsid w:val="002749AF"/>
    <w:rsid w:val="002750B0"/>
    <w:rsid w:val="0027559D"/>
    <w:rsid w:val="00275A60"/>
    <w:rsid w:val="00275E54"/>
    <w:rsid w:val="00276463"/>
    <w:rsid w:val="00277038"/>
    <w:rsid w:val="0027715B"/>
    <w:rsid w:val="00277D78"/>
    <w:rsid w:val="00277F93"/>
    <w:rsid w:val="00280342"/>
    <w:rsid w:val="002804F0"/>
    <w:rsid w:val="00280850"/>
    <w:rsid w:val="00281580"/>
    <w:rsid w:val="00281F80"/>
    <w:rsid w:val="00282BBB"/>
    <w:rsid w:val="00282CB4"/>
    <w:rsid w:val="00283111"/>
    <w:rsid w:val="0028322F"/>
    <w:rsid w:val="00283E81"/>
    <w:rsid w:val="002842F2"/>
    <w:rsid w:val="0028513D"/>
    <w:rsid w:val="002853B0"/>
    <w:rsid w:val="00285444"/>
    <w:rsid w:val="00285547"/>
    <w:rsid w:val="002857DF"/>
    <w:rsid w:val="00285AEB"/>
    <w:rsid w:val="00285FD0"/>
    <w:rsid w:val="00286471"/>
    <w:rsid w:val="00286B09"/>
    <w:rsid w:val="00286C08"/>
    <w:rsid w:val="00286E2F"/>
    <w:rsid w:val="00286EB2"/>
    <w:rsid w:val="002874DF"/>
    <w:rsid w:val="0028765C"/>
    <w:rsid w:val="00287E6C"/>
    <w:rsid w:val="00287FDD"/>
    <w:rsid w:val="0029008A"/>
    <w:rsid w:val="00290CEE"/>
    <w:rsid w:val="002910AD"/>
    <w:rsid w:val="002911C4"/>
    <w:rsid w:val="0029178F"/>
    <w:rsid w:val="00291A5E"/>
    <w:rsid w:val="002926DF"/>
    <w:rsid w:val="0029292C"/>
    <w:rsid w:val="0029296E"/>
    <w:rsid w:val="0029314D"/>
    <w:rsid w:val="00293EEC"/>
    <w:rsid w:val="00294633"/>
    <w:rsid w:val="0029501A"/>
    <w:rsid w:val="002954DA"/>
    <w:rsid w:val="00295822"/>
    <w:rsid w:val="00295BF2"/>
    <w:rsid w:val="00295D41"/>
    <w:rsid w:val="00295D92"/>
    <w:rsid w:val="0029611A"/>
    <w:rsid w:val="00296775"/>
    <w:rsid w:val="00296CB5"/>
    <w:rsid w:val="002972D1"/>
    <w:rsid w:val="00297B4F"/>
    <w:rsid w:val="002A00F4"/>
    <w:rsid w:val="002A01C7"/>
    <w:rsid w:val="002A01CB"/>
    <w:rsid w:val="002A0311"/>
    <w:rsid w:val="002A073E"/>
    <w:rsid w:val="002A0AF6"/>
    <w:rsid w:val="002A0E49"/>
    <w:rsid w:val="002A1227"/>
    <w:rsid w:val="002A122F"/>
    <w:rsid w:val="002A184A"/>
    <w:rsid w:val="002A19A8"/>
    <w:rsid w:val="002A1C68"/>
    <w:rsid w:val="002A1FCD"/>
    <w:rsid w:val="002A2006"/>
    <w:rsid w:val="002A2017"/>
    <w:rsid w:val="002A30DE"/>
    <w:rsid w:val="002A3180"/>
    <w:rsid w:val="002A348A"/>
    <w:rsid w:val="002A3B81"/>
    <w:rsid w:val="002A3D1D"/>
    <w:rsid w:val="002A3D21"/>
    <w:rsid w:val="002A46E6"/>
    <w:rsid w:val="002A482D"/>
    <w:rsid w:val="002A485C"/>
    <w:rsid w:val="002A514E"/>
    <w:rsid w:val="002A588D"/>
    <w:rsid w:val="002A59A4"/>
    <w:rsid w:val="002A5AA7"/>
    <w:rsid w:val="002A5EC8"/>
    <w:rsid w:val="002A60BD"/>
    <w:rsid w:val="002A68C2"/>
    <w:rsid w:val="002A7102"/>
    <w:rsid w:val="002A7639"/>
    <w:rsid w:val="002A76AC"/>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4F7"/>
    <w:rsid w:val="002B578C"/>
    <w:rsid w:val="002B5E22"/>
    <w:rsid w:val="002B63FD"/>
    <w:rsid w:val="002B6B88"/>
    <w:rsid w:val="002B7C3C"/>
    <w:rsid w:val="002C00F9"/>
    <w:rsid w:val="002C0764"/>
    <w:rsid w:val="002C0879"/>
    <w:rsid w:val="002C0B37"/>
    <w:rsid w:val="002C0EAF"/>
    <w:rsid w:val="002C25BD"/>
    <w:rsid w:val="002C2935"/>
    <w:rsid w:val="002C2AAB"/>
    <w:rsid w:val="002C300F"/>
    <w:rsid w:val="002C332B"/>
    <w:rsid w:val="002C3756"/>
    <w:rsid w:val="002C61A0"/>
    <w:rsid w:val="002C634F"/>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377"/>
    <w:rsid w:val="002D3515"/>
    <w:rsid w:val="002D35E4"/>
    <w:rsid w:val="002D455B"/>
    <w:rsid w:val="002D5451"/>
    <w:rsid w:val="002D5EFF"/>
    <w:rsid w:val="002D6192"/>
    <w:rsid w:val="002D64F0"/>
    <w:rsid w:val="002D6819"/>
    <w:rsid w:val="002D694E"/>
    <w:rsid w:val="002D6BDD"/>
    <w:rsid w:val="002D6D18"/>
    <w:rsid w:val="002D734F"/>
    <w:rsid w:val="002D7457"/>
    <w:rsid w:val="002D78F7"/>
    <w:rsid w:val="002D79EE"/>
    <w:rsid w:val="002E055A"/>
    <w:rsid w:val="002E076E"/>
    <w:rsid w:val="002E1243"/>
    <w:rsid w:val="002E18B6"/>
    <w:rsid w:val="002E1BBF"/>
    <w:rsid w:val="002E1C6A"/>
    <w:rsid w:val="002E1CF6"/>
    <w:rsid w:val="002E1D44"/>
    <w:rsid w:val="002E2247"/>
    <w:rsid w:val="002E24F1"/>
    <w:rsid w:val="002E2838"/>
    <w:rsid w:val="002E2935"/>
    <w:rsid w:val="002E29E4"/>
    <w:rsid w:val="002E2B41"/>
    <w:rsid w:val="002E2D3A"/>
    <w:rsid w:val="002E2F58"/>
    <w:rsid w:val="002E3E1E"/>
    <w:rsid w:val="002E4200"/>
    <w:rsid w:val="002E4A6D"/>
    <w:rsid w:val="002E4E03"/>
    <w:rsid w:val="002E4E7A"/>
    <w:rsid w:val="002E4E82"/>
    <w:rsid w:val="002E4ECD"/>
    <w:rsid w:val="002E541A"/>
    <w:rsid w:val="002E5C57"/>
    <w:rsid w:val="002E5D6E"/>
    <w:rsid w:val="002E6567"/>
    <w:rsid w:val="002E6BDF"/>
    <w:rsid w:val="002E721C"/>
    <w:rsid w:val="002E72DA"/>
    <w:rsid w:val="002E74CD"/>
    <w:rsid w:val="002E7DB3"/>
    <w:rsid w:val="002E7E78"/>
    <w:rsid w:val="002F0798"/>
    <w:rsid w:val="002F0B3F"/>
    <w:rsid w:val="002F1032"/>
    <w:rsid w:val="002F121B"/>
    <w:rsid w:val="002F1792"/>
    <w:rsid w:val="002F2342"/>
    <w:rsid w:val="002F2502"/>
    <w:rsid w:val="002F29E8"/>
    <w:rsid w:val="002F3267"/>
    <w:rsid w:val="002F343F"/>
    <w:rsid w:val="002F403F"/>
    <w:rsid w:val="002F4B8D"/>
    <w:rsid w:val="002F55A7"/>
    <w:rsid w:val="002F56E6"/>
    <w:rsid w:val="002F5BCA"/>
    <w:rsid w:val="002F5F1A"/>
    <w:rsid w:val="002F616A"/>
    <w:rsid w:val="002F67C6"/>
    <w:rsid w:val="002F7731"/>
    <w:rsid w:val="0030026F"/>
    <w:rsid w:val="00300781"/>
    <w:rsid w:val="003009CF"/>
    <w:rsid w:val="00300A7F"/>
    <w:rsid w:val="003010E4"/>
    <w:rsid w:val="0030150A"/>
    <w:rsid w:val="00301518"/>
    <w:rsid w:val="00301CD8"/>
    <w:rsid w:val="00301D66"/>
    <w:rsid w:val="003029E2"/>
    <w:rsid w:val="00302F73"/>
    <w:rsid w:val="003030C0"/>
    <w:rsid w:val="0030366E"/>
    <w:rsid w:val="0030391A"/>
    <w:rsid w:val="003039C7"/>
    <w:rsid w:val="003045CF"/>
    <w:rsid w:val="00304CAE"/>
    <w:rsid w:val="00304DC5"/>
    <w:rsid w:val="00305330"/>
    <w:rsid w:val="0030598F"/>
    <w:rsid w:val="003064E1"/>
    <w:rsid w:val="00306EEA"/>
    <w:rsid w:val="00307386"/>
    <w:rsid w:val="00307CBF"/>
    <w:rsid w:val="00307EC5"/>
    <w:rsid w:val="00307F93"/>
    <w:rsid w:val="003100AE"/>
    <w:rsid w:val="00311D00"/>
    <w:rsid w:val="00311F53"/>
    <w:rsid w:val="003125D4"/>
    <w:rsid w:val="00312A72"/>
    <w:rsid w:val="00312BA9"/>
    <w:rsid w:val="00313BF1"/>
    <w:rsid w:val="0031429C"/>
    <w:rsid w:val="003146B7"/>
    <w:rsid w:val="00314DFF"/>
    <w:rsid w:val="00315660"/>
    <w:rsid w:val="003160DC"/>
    <w:rsid w:val="00316554"/>
    <w:rsid w:val="0031659F"/>
    <w:rsid w:val="00316AFD"/>
    <w:rsid w:val="0031713C"/>
    <w:rsid w:val="0031714A"/>
    <w:rsid w:val="003171FC"/>
    <w:rsid w:val="003174DF"/>
    <w:rsid w:val="003178AD"/>
    <w:rsid w:val="00317B28"/>
    <w:rsid w:val="0032001A"/>
    <w:rsid w:val="0032003C"/>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59F"/>
    <w:rsid w:val="00326A18"/>
    <w:rsid w:val="00326CDD"/>
    <w:rsid w:val="0032788A"/>
    <w:rsid w:val="00327A2C"/>
    <w:rsid w:val="00330B6C"/>
    <w:rsid w:val="00330C66"/>
    <w:rsid w:val="003312B5"/>
    <w:rsid w:val="0033139E"/>
    <w:rsid w:val="0033159F"/>
    <w:rsid w:val="003315D7"/>
    <w:rsid w:val="00331C45"/>
    <w:rsid w:val="00332EDE"/>
    <w:rsid w:val="00332F54"/>
    <w:rsid w:val="0033358E"/>
    <w:rsid w:val="00333651"/>
    <w:rsid w:val="0033383E"/>
    <w:rsid w:val="00333928"/>
    <w:rsid w:val="00334604"/>
    <w:rsid w:val="003347D5"/>
    <w:rsid w:val="0033509C"/>
    <w:rsid w:val="003350E2"/>
    <w:rsid w:val="003352EF"/>
    <w:rsid w:val="00335C55"/>
    <w:rsid w:val="003368E8"/>
    <w:rsid w:val="00337E57"/>
    <w:rsid w:val="00340170"/>
    <w:rsid w:val="00340383"/>
    <w:rsid w:val="00340566"/>
    <w:rsid w:val="00340968"/>
    <w:rsid w:val="00340A2F"/>
    <w:rsid w:val="00340B39"/>
    <w:rsid w:val="00341A34"/>
    <w:rsid w:val="00341BA6"/>
    <w:rsid w:val="00341EA6"/>
    <w:rsid w:val="00341EDB"/>
    <w:rsid w:val="00341F3E"/>
    <w:rsid w:val="003425C2"/>
    <w:rsid w:val="00342D78"/>
    <w:rsid w:val="00343275"/>
    <w:rsid w:val="003435CB"/>
    <w:rsid w:val="003435E5"/>
    <w:rsid w:val="003440D3"/>
    <w:rsid w:val="00344877"/>
    <w:rsid w:val="00345486"/>
    <w:rsid w:val="00345489"/>
    <w:rsid w:val="003459CA"/>
    <w:rsid w:val="00345B80"/>
    <w:rsid w:val="00345DB3"/>
    <w:rsid w:val="0034628C"/>
    <w:rsid w:val="00347607"/>
    <w:rsid w:val="003478E8"/>
    <w:rsid w:val="0034794E"/>
    <w:rsid w:val="00350201"/>
    <w:rsid w:val="003506FC"/>
    <w:rsid w:val="00350A57"/>
    <w:rsid w:val="00350F55"/>
    <w:rsid w:val="00352206"/>
    <w:rsid w:val="003524CA"/>
    <w:rsid w:val="003537F4"/>
    <w:rsid w:val="003538DA"/>
    <w:rsid w:val="00353CB2"/>
    <w:rsid w:val="00354450"/>
    <w:rsid w:val="003548DA"/>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63B"/>
    <w:rsid w:val="003628AD"/>
    <w:rsid w:val="003628DB"/>
    <w:rsid w:val="00362C34"/>
    <w:rsid w:val="00362E4F"/>
    <w:rsid w:val="0036326A"/>
    <w:rsid w:val="003632AA"/>
    <w:rsid w:val="003634BF"/>
    <w:rsid w:val="003637EA"/>
    <w:rsid w:val="00363AF9"/>
    <w:rsid w:val="00363C93"/>
    <w:rsid w:val="00364632"/>
    <w:rsid w:val="00364848"/>
    <w:rsid w:val="00364A45"/>
    <w:rsid w:val="00364A64"/>
    <w:rsid w:val="00364ABC"/>
    <w:rsid w:val="003652AB"/>
    <w:rsid w:val="00365486"/>
    <w:rsid w:val="003659C8"/>
    <w:rsid w:val="00365AEF"/>
    <w:rsid w:val="00365B50"/>
    <w:rsid w:val="00365CC3"/>
    <w:rsid w:val="00365E8D"/>
    <w:rsid w:val="00366C48"/>
    <w:rsid w:val="003704E7"/>
    <w:rsid w:val="003705C4"/>
    <w:rsid w:val="00371457"/>
    <w:rsid w:val="003715A8"/>
    <w:rsid w:val="00371AFE"/>
    <w:rsid w:val="0037210B"/>
    <w:rsid w:val="0037258A"/>
    <w:rsid w:val="00372A36"/>
    <w:rsid w:val="00372CC0"/>
    <w:rsid w:val="0037320F"/>
    <w:rsid w:val="00373267"/>
    <w:rsid w:val="0037419F"/>
    <w:rsid w:val="003747C9"/>
    <w:rsid w:val="00374A94"/>
    <w:rsid w:val="00374C4F"/>
    <w:rsid w:val="003761CF"/>
    <w:rsid w:val="00376311"/>
    <w:rsid w:val="00376450"/>
    <w:rsid w:val="00376705"/>
    <w:rsid w:val="00376731"/>
    <w:rsid w:val="00376970"/>
    <w:rsid w:val="003770C0"/>
    <w:rsid w:val="003777F5"/>
    <w:rsid w:val="00377B58"/>
    <w:rsid w:val="00377E93"/>
    <w:rsid w:val="0038133B"/>
    <w:rsid w:val="003819B6"/>
    <w:rsid w:val="00381B53"/>
    <w:rsid w:val="00381E25"/>
    <w:rsid w:val="00382055"/>
    <w:rsid w:val="003820C5"/>
    <w:rsid w:val="00382214"/>
    <w:rsid w:val="00382780"/>
    <w:rsid w:val="003827F4"/>
    <w:rsid w:val="0038282A"/>
    <w:rsid w:val="00382885"/>
    <w:rsid w:val="00382966"/>
    <w:rsid w:val="00382C04"/>
    <w:rsid w:val="003835A8"/>
    <w:rsid w:val="00383AE3"/>
    <w:rsid w:val="0038411B"/>
    <w:rsid w:val="003845A0"/>
    <w:rsid w:val="00385EAC"/>
    <w:rsid w:val="003868A4"/>
    <w:rsid w:val="00387520"/>
    <w:rsid w:val="003878DB"/>
    <w:rsid w:val="00387B7E"/>
    <w:rsid w:val="003903B7"/>
    <w:rsid w:val="003908CD"/>
    <w:rsid w:val="00390F1D"/>
    <w:rsid w:val="00390F71"/>
    <w:rsid w:val="003910AB"/>
    <w:rsid w:val="00391C90"/>
    <w:rsid w:val="00392890"/>
    <w:rsid w:val="00392E58"/>
    <w:rsid w:val="00393497"/>
    <w:rsid w:val="003939AF"/>
    <w:rsid w:val="003942FA"/>
    <w:rsid w:val="00394669"/>
    <w:rsid w:val="003954FF"/>
    <w:rsid w:val="00395C27"/>
    <w:rsid w:val="00396582"/>
    <w:rsid w:val="00396847"/>
    <w:rsid w:val="00396DC1"/>
    <w:rsid w:val="00397003"/>
    <w:rsid w:val="0039727A"/>
    <w:rsid w:val="00397754"/>
    <w:rsid w:val="003A01C1"/>
    <w:rsid w:val="003A035A"/>
    <w:rsid w:val="003A03EB"/>
    <w:rsid w:val="003A0D56"/>
    <w:rsid w:val="003A1440"/>
    <w:rsid w:val="003A14B4"/>
    <w:rsid w:val="003A1E07"/>
    <w:rsid w:val="003A260E"/>
    <w:rsid w:val="003A2917"/>
    <w:rsid w:val="003A2AEE"/>
    <w:rsid w:val="003A2CEF"/>
    <w:rsid w:val="003A335E"/>
    <w:rsid w:val="003A3AC3"/>
    <w:rsid w:val="003A3ECF"/>
    <w:rsid w:val="003A4171"/>
    <w:rsid w:val="003A42E3"/>
    <w:rsid w:val="003A4706"/>
    <w:rsid w:val="003A4AA2"/>
    <w:rsid w:val="003A521D"/>
    <w:rsid w:val="003A53AC"/>
    <w:rsid w:val="003A56AE"/>
    <w:rsid w:val="003A59CC"/>
    <w:rsid w:val="003A625B"/>
    <w:rsid w:val="003A627E"/>
    <w:rsid w:val="003A62A7"/>
    <w:rsid w:val="003A6726"/>
    <w:rsid w:val="003A6A5D"/>
    <w:rsid w:val="003A6BB8"/>
    <w:rsid w:val="003A7023"/>
    <w:rsid w:val="003A70A2"/>
    <w:rsid w:val="003A7276"/>
    <w:rsid w:val="003A7598"/>
    <w:rsid w:val="003B0337"/>
    <w:rsid w:val="003B09EA"/>
    <w:rsid w:val="003B17F3"/>
    <w:rsid w:val="003B2195"/>
    <w:rsid w:val="003B23F9"/>
    <w:rsid w:val="003B2C48"/>
    <w:rsid w:val="003B4118"/>
    <w:rsid w:val="003B458C"/>
    <w:rsid w:val="003B4967"/>
    <w:rsid w:val="003B4B4F"/>
    <w:rsid w:val="003B4CCD"/>
    <w:rsid w:val="003B5529"/>
    <w:rsid w:val="003B70CF"/>
    <w:rsid w:val="003B74FF"/>
    <w:rsid w:val="003B7B34"/>
    <w:rsid w:val="003B7F2E"/>
    <w:rsid w:val="003B7FCC"/>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9D"/>
    <w:rsid w:val="003C6AF6"/>
    <w:rsid w:val="003C6C22"/>
    <w:rsid w:val="003C6DBD"/>
    <w:rsid w:val="003C73CD"/>
    <w:rsid w:val="003C7590"/>
    <w:rsid w:val="003C77A5"/>
    <w:rsid w:val="003C7B94"/>
    <w:rsid w:val="003C7BCB"/>
    <w:rsid w:val="003C7E19"/>
    <w:rsid w:val="003D01B9"/>
    <w:rsid w:val="003D01D2"/>
    <w:rsid w:val="003D10F2"/>
    <w:rsid w:val="003D15D0"/>
    <w:rsid w:val="003D17E6"/>
    <w:rsid w:val="003D1ABC"/>
    <w:rsid w:val="003D1C77"/>
    <w:rsid w:val="003D2447"/>
    <w:rsid w:val="003D2939"/>
    <w:rsid w:val="003D29A5"/>
    <w:rsid w:val="003D32BE"/>
    <w:rsid w:val="003D420C"/>
    <w:rsid w:val="003D4929"/>
    <w:rsid w:val="003D4C2E"/>
    <w:rsid w:val="003D4C91"/>
    <w:rsid w:val="003D5158"/>
    <w:rsid w:val="003D5F1D"/>
    <w:rsid w:val="003D603A"/>
    <w:rsid w:val="003D622B"/>
    <w:rsid w:val="003D62F7"/>
    <w:rsid w:val="003D6B9C"/>
    <w:rsid w:val="003D7363"/>
    <w:rsid w:val="003D73BE"/>
    <w:rsid w:val="003D7A41"/>
    <w:rsid w:val="003D7ECF"/>
    <w:rsid w:val="003E1010"/>
    <w:rsid w:val="003E198A"/>
    <w:rsid w:val="003E1BA2"/>
    <w:rsid w:val="003E1CAE"/>
    <w:rsid w:val="003E236D"/>
    <w:rsid w:val="003E2976"/>
    <w:rsid w:val="003E2A77"/>
    <w:rsid w:val="003E33DA"/>
    <w:rsid w:val="003E356F"/>
    <w:rsid w:val="003E35EC"/>
    <w:rsid w:val="003E36B0"/>
    <w:rsid w:val="003E3C6D"/>
    <w:rsid w:val="003E427E"/>
    <w:rsid w:val="003E4418"/>
    <w:rsid w:val="003E46DE"/>
    <w:rsid w:val="003E4B7A"/>
    <w:rsid w:val="003E4F22"/>
    <w:rsid w:val="003E529D"/>
    <w:rsid w:val="003E553D"/>
    <w:rsid w:val="003E58CC"/>
    <w:rsid w:val="003E658B"/>
    <w:rsid w:val="003E6A77"/>
    <w:rsid w:val="003E6B53"/>
    <w:rsid w:val="003E701E"/>
    <w:rsid w:val="003E7880"/>
    <w:rsid w:val="003E7AB8"/>
    <w:rsid w:val="003E7BA6"/>
    <w:rsid w:val="003E7E12"/>
    <w:rsid w:val="003F0178"/>
    <w:rsid w:val="003F021F"/>
    <w:rsid w:val="003F04D9"/>
    <w:rsid w:val="003F136F"/>
    <w:rsid w:val="003F17BC"/>
    <w:rsid w:val="003F2329"/>
    <w:rsid w:val="003F25A1"/>
    <w:rsid w:val="003F3070"/>
    <w:rsid w:val="003F3090"/>
    <w:rsid w:val="003F37E7"/>
    <w:rsid w:val="003F4020"/>
    <w:rsid w:val="003F4160"/>
    <w:rsid w:val="003F41F1"/>
    <w:rsid w:val="003F48CA"/>
    <w:rsid w:val="003F4D38"/>
    <w:rsid w:val="003F50A3"/>
    <w:rsid w:val="003F5696"/>
    <w:rsid w:val="003F5716"/>
    <w:rsid w:val="003F58C5"/>
    <w:rsid w:val="003F5920"/>
    <w:rsid w:val="003F62A6"/>
    <w:rsid w:val="003F6EED"/>
    <w:rsid w:val="003F7C18"/>
    <w:rsid w:val="004003E7"/>
    <w:rsid w:val="00400461"/>
    <w:rsid w:val="00401A11"/>
    <w:rsid w:val="00401A69"/>
    <w:rsid w:val="00401B34"/>
    <w:rsid w:val="00402184"/>
    <w:rsid w:val="004025C0"/>
    <w:rsid w:val="0040273F"/>
    <w:rsid w:val="00403117"/>
    <w:rsid w:val="0040327C"/>
    <w:rsid w:val="00403399"/>
    <w:rsid w:val="004045F2"/>
    <w:rsid w:val="004058C9"/>
    <w:rsid w:val="00405D45"/>
    <w:rsid w:val="0040626D"/>
    <w:rsid w:val="004065A4"/>
    <w:rsid w:val="00406BDA"/>
    <w:rsid w:val="00407560"/>
    <w:rsid w:val="0040786F"/>
    <w:rsid w:val="00407B65"/>
    <w:rsid w:val="00407B8F"/>
    <w:rsid w:val="00407C6F"/>
    <w:rsid w:val="00407F1A"/>
    <w:rsid w:val="0041127D"/>
    <w:rsid w:val="00411776"/>
    <w:rsid w:val="00411785"/>
    <w:rsid w:val="004119C3"/>
    <w:rsid w:val="00411D51"/>
    <w:rsid w:val="00412F35"/>
    <w:rsid w:val="004135FE"/>
    <w:rsid w:val="00413B1A"/>
    <w:rsid w:val="004148BA"/>
    <w:rsid w:val="00414CA4"/>
    <w:rsid w:val="00414CE6"/>
    <w:rsid w:val="0041536D"/>
    <w:rsid w:val="00415EDD"/>
    <w:rsid w:val="004168A8"/>
    <w:rsid w:val="00416CAB"/>
    <w:rsid w:val="00416EE6"/>
    <w:rsid w:val="00416F67"/>
    <w:rsid w:val="00417A1B"/>
    <w:rsid w:val="00417B83"/>
    <w:rsid w:val="00417C64"/>
    <w:rsid w:val="004217A5"/>
    <w:rsid w:val="00421941"/>
    <w:rsid w:val="00422230"/>
    <w:rsid w:val="00422AC0"/>
    <w:rsid w:val="00422C0B"/>
    <w:rsid w:val="0042367E"/>
    <w:rsid w:val="00423DDE"/>
    <w:rsid w:val="004241C2"/>
    <w:rsid w:val="00424E12"/>
    <w:rsid w:val="0042533C"/>
    <w:rsid w:val="004253D0"/>
    <w:rsid w:val="0042565B"/>
    <w:rsid w:val="004257A9"/>
    <w:rsid w:val="00425919"/>
    <w:rsid w:val="004260CC"/>
    <w:rsid w:val="00426A0F"/>
    <w:rsid w:val="00426EBC"/>
    <w:rsid w:val="004272CB"/>
    <w:rsid w:val="00427796"/>
    <w:rsid w:val="004278C1"/>
    <w:rsid w:val="00427E93"/>
    <w:rsid w:val="0043034A"/>
    <w:rsid w:val="0043131C"/>
    <w:rsid w:val="00431754"/>
    <w:rsid w:val="00432A1B"/>
    <w:rsid w:val="0043318B"/>
    <w:rsid w:val="00433809"/>
    <w:rsid w:val="00433C29"/>
    <w:rsid w:val="00434841"/>
    <w:rsid w:val="004352B5"/>
    <w:rsid w:val="004355AC"/>
    <w:rsid w:val="00435628"/>
    <w:rsid w:val="0043620B"/>
    <w:rsid w:val="00436568"/>
    <w:rsid w:val="004371E6"/>
    <w:rsid w:val="00437428"/>
    <w:rsid w:val="004402BB"/>
    <w:rsid w:val="0044131B"/>
    <w:rsid w:val="004416CC"/>
    <w:rsid w:val="00442054"/>
    <w:rsid w:val="00442327"/>
    <w:rsid w:val="00442FDC"/>
    <w:rsid w:val="00443DAF"/>
    <w:rsid w:val="00443FE8"/>
    <w:rsid w:val="0044418B"/>
    <w:rsid w:val="00444A2B"/>
    <w:rsid w:val="00445854"/>
    <w:rsid w:val="00445FEF"/>
    <w:rsid w:val="004460FA"/>
    <w:rsid w:val="00446251"/>
    <w:rsid w:val="0044693F"/>
    <w:rsid w:val="00446A1B"/>
    <w:rsid w:val="00446C80"/>
    <w:rsid w:val="00446D30"/>
    <w:rsid w:val="0044707A"/>
    <w:rsid w:val="00447130"/>
    <w:rsid w:val="004477AC"/>
    <w:rsid w:val="0044781D"/>
    <w:rsid w:val="004500F2"/>
    <w:rsid w:val="00450432"/>
    <w:rsid w:val="0045094E"/>
    <w:rsid w:val="00450A76"/>
    <w:rsid w:val="00450C05"/>
    <w:rsid w:val="004511CD"/>
    <w:rsid w:val="00451266"/>
    <w:rsid w:val="00451B37"/>
    <w:rsid w:val="0045256B"/>
    <w:rsid w:val="0045291C"/>
    <w:rsid w:val="00452C14"/>
    <w:rsid w:val="00452D98"/>
    <w:rsid w:val="00453A72"/>
    <w:rsid w:val="00453B1E"/>
    <w:rsid w:val="00453EC5"/>
    <w:rsid w:val="0045445A"/>
    <w:rsid w:val="004551F9"/>
    <w:rsid w:val="00455292"/>
    <w:rsid w:val="0045560C"/>
    <w:rsid w:val="00455970"/>
    <w:rsid w:val="00456527"/>
    <w:rsid w:val="00456BA1"/>
    <w:rsid w:val="00456BA4"/>
    <w:rsid w:val="00456DBD"/>
    <w:rsid w:val="00456F53"/>
    <w:rsid w:val="004573EC"/>
    <w:rsid w:val="004576CB"/>
    <w:rsid w:val="00457CE3"/>
    <w:rsid w:val="00457CEE"/>
    <w:rsid w:val="004607CA"/>
    <w:rsid w:val="00460956"/>
    <w:rsid w:val="00460A45"/>
    <w:rsid w:val="0046129A"/>
    <w:rsid w:val="00461525"/>
    <w:rsid w:val="004617BA"/>
    <w:rsid w:val="00461B73"/>
    <w:rsid w:val="004620E3"/>
    <w:rsid w:val="004624CC"/>
    <w:rsid w:val="00462E84"/>
    <w:rsid w:val="00462EC2"/>
    <w:rsid w:val="004638E9"/>
    <w:rsid w:val="00463F7F"/>
    <w:rsid w:val="004647DF"/>
    <w:rsid w:val="004648C3"/>
    <w:rsid w:val="00464C36"/>
    <w:rsid w:val="00465162"/>
    <w:rsid w:val="004651F3"/>
    <w:rsid w:val="004657A2"/>
    <w:rsid w:val="00466300"/>
    <w:rsid w:val="00466483"/>
    <w:rsid w:val="0046686B"/>
    <w:rsid w:val="00466EEA"/>
    <w:rsid w:val="0046701D"/>
    <w:rsid w:val="00467100"/>
    <w:rsid w:val="004672A6"/>
    <w:rsid w:val="0046731E"/>
    <w:rsid w:val="00467965"/>
    <w:rsid w:val="00467C48"/>
    <w:rsid w:val="00470221"/>
    <w:rsid w:val="004702EC"/>
    <w:rsid w:val="0047037C"/>
    <w:rsid w:val="004705CD"/>
    <w:rsid w:val="00470B27"/>
    <w:rsid w:val="00471D8E"/>
    <w:rsid w:val="00472D99"/>
    <w:rsid w:val="00472F96"/>
    <w:rsid w:val="004737AA"/>
    <w:rsid w:val="00473B5A"/>
    <w:rsid w:val="00473CD1"/>
    <w:rsid w:val="0047439C"/>
    <w:rsid w:val="0047451B"/>
    <w:rsid w:val="00474BE9"/>
    <w:rsid w:val="00475571"/>
    <w:rsid w:val="004760D4"/>
    <w:rsid w:val="00477090"/>
    <w:rsid w:val="00477929"/>
    <w:rsid w:val="0048004B"/>
    <w:rsid w:val="0048037A"/>
    <w:rsid w:val="00480797"/>
    <w:rsid w:val="00480E3C"/>
    <w:rsid w:val="00481084"/>
    <w:rsid w:val="00481B5D"/>
    <w:rsid w:val="00482546"/>
    <w:rsid w:val="00482838"/>
    <w:rsid w:val="00484846"/>
    <w:rsid w:val="00484AF3"/>
    <w:rsid w:val="004850ED"/>
    <w:rsid w:val="00485267"/>
    <w:rsid w:val="00485686"/>
    <w:rsid w:val="00485985"/>
    <w:rsid w:val="0048620F"/>
    <w:rsid w:val="00486677"/>
    <w:rsid w:val="00486853"/>
    <w:rsid w:val="00486A65"/>
    <w:rsid w:val="004870CA"/>
    <w:rsid w:val="004912B6"/>
    <w:rsid w:val="0049166F"/>
    <w:rsid w:val="00491B77"/>
    <w:rsid w:val="00491D77"/>
    <w:rsid w:val="00491E9F"/>
    <w:rsid w:val="004924AB"/>
    <w:rsid w:val="00492604"/>
    <w:rsid w:val="00492642"/>
    <w:rsid w:val="004930DB"/>
    <w:rsid w:val="0049362D"/>
    <w:rsid w:val="00493665"/>
    <w:rsid w:val="004936A7"/>
    <w:rsid w:val="004941E5"/>
    <w:rsid w:val="00494659"/>
    <w:rsid w:val="00494D08"/>
    <w:rsid w:val="00495AC8"/>
    <w:rsid w:val="00495BD6"/>
    <w:rsid w:val="004960DA"/>
    <w:rsid w:val="00496AFF"/>
    <w:rsid w:val="00497B04"/>
    <w:rsid w:val="00497CA4"/>
    <w:rsid w:val="00497E2D"/>
    <w:rsid w:val="004A0158"/>
    <w:rsid w:val="004A16CA"/>
    <w:rsid w:val="004A192D"/>
    <w:rsid w:val="004A1CDC"/>
    <w:rsid w:val="004A1F6A"/>
    <w:rsid w:val="004A1FC1"/>
    <w:rsid w:val="004A2722"/>
    <w:rsid w:val="004A30E0"/>
    <w:rsid w:val="004A34F8"/>
    <w:rsid w:val="004A38C6"/>
    <w:rsid w:val="004A43E3"/>
    <w:rsid w:val="004A49B9"/>
    <w:rsid w:val="004A4D2E"/>
    <w:rsid w:val="004A56DD"/>
    <w:rsid w:val="004A66A3"/>
    <w:rsid w:val="004A68A9"/>
    <w:rsid w:val="004A6C22"/>
    <w:rsid w:val="004A713D"/>
    <w:rsid w:val="004A7312"/>
    <w:rsid w:val="004A7943"/>
    <w:rsid w:val="004A79AD"/>
    <w:rsid w:val="004B0236"/>
    <w:rsid w:val="004B0551"/>
    <w:rsid w:val="004B0641"/>
    <w:rsid w:val="004B0F31"/>
    <w:rsid w:val="004B17FB"/>
    <w:rsid w:val="004B18E9"/>
    <w:rsid w:val="004B1A77"/>
    <w:rsid w:val="004B1DCE"/>
    <w:rsid w:val="004B24A7"/>
    <w:rsid w:val="004B3067"/>
    <w:rsid w:val="004B34F1"/>
    <w:rsid w:val="004B38A6"/>
    <w:rsid w:val="004B38C0"/>
    <w:rsid w:val="004B3967"/>
    <w:rsid w:val="004B3E3E"/>
    <w:rsid w:val="004B416A"/>
    <w:rsid w:val="004B4665"/>
    <w:rsid w:val="004B5B19"/>
    <w:rsid w:val="004B5C54"/>
    <w:rsid w:val="004B6B80"/>
    <w:rsid w:val="004B6F9A"/>
    <w:rsid w:val="004B7067"/>
    <w:rsid w:val="004B7744"/>
    <w:rsid w:val="004B77B1"/>
    <w:rsid w:val="004B79FA"/>
    <w:rsid w:val="004B7E05"/>
    <w:rsid w:val="004C0504"/>
    <w:rsid w:val="004C1460"/>
    <w:rsid w:val="004C1A39"/>
    <w:rsid w:val="004C1D92"/>
    <w:rsid w:val="004C1E98"/>
    <w:rsid w:val="004C1ECA"/>
    <w:rsid w:val="004C28E4"/>
    <w:rsid w:val="004C29BF"/>
    <w:rsid w:val="004C2D97"/>
    <w:rsid w:val="004C334F"/>
    <w:rsid w:val="004C3CC5"/>
    <w:rsid w:val="004C4A7C"/>
    <w:rsid w:val="004C4AD8"/>
    <w:rsid w:val="004C522B"/>
    <w:rsid w:val="004C658A"/>
    <w:rsid w:val="004C65A0"/>
    <w:rsid w:val="004C6A84"/>
    <w:rsid w:val="004C758C"/>
    <w:rsid w:val="004C7BA6"/>
    <w:rsid w:val="004C7E69"/>
    <w:rsid w:val="004C7F2E"/>
    <w:rsid w:val="004D0550"/>
    <w:rsid w:val="004D0A74"/>
    <w:rsid w:val="004D0AA3"/>
    <w:rsid w:val="004D0DAA"/>
    <w:rsid w:val="004D12DC"/>
    <w:rsid w:val="004D178F"/>
    <w:rsid w:val="004D1819"/>
    <w:rsid w:val="004D1ACA"/>
    <w:rsid w:val="004D2CF4"/>
    <w:rsid w:val="004D3F09"/>
    <w:rsid w:val="004D41D0"/>
    <w:rsid w:val="004D4563"/>
    <w:rsid w:val="004D4FC1"/>
    <w:rsid w:val="004D5056"/>
    <w:rsid w:val="004D5804"/>
    <w:rsid w:val="004D5A8F"/>
    <w:rsid w:val="004D7208"/>
    <w:rsid w:val="004D7292"/>
    <w:rsid w:val="004D73CB"/>
    <w:rsid w:val="004D75ED"/>
    <w:rsid w:val="004D7ADA"/>
    <w:rsid w:val="004D7ADC"/>
    <w:rsid w:val="004E0637"/>
    <w:rsid w:val="004E071D"/>
    <w:rsid w:val="004E0739"/>
    <w:rsid w:val="004E0A76"/>
    <w:rsid w:val="004E0B9B"/>
    <w:rsid w:val="004E0C5E"/>
    <w:rsid w:val="004E0D9F"/>
    <w:rsid w:val="004E0E69"/>
    <w:rsid w:val="004E13A2"/>
    <w:rsid w:val="004E1968"/>
    <w:rsid w:val="004E1EAC"/>
    <w:rsid w:val="004E3F05"/>
    <w:rsid w:val="004E3F2E"/>
    <w:rsid w:val="004E4432"/>
    <w:rsid w:val="004E4771"/>
    <w:rsid w:val="004E4CE2"/>
    <w:rsid w:val="004E52AB"/>
    <w:rsid w:val="004E5739"/>
    <w:rsid w:val="004E5A16"/>
    <w:rsid w:val="004E6257"/>
    <w:rsid w:val="004E656E"/>
    <w:rsid w:val="004E657B"/>
    <w:rsid w:val="004E69BD"/>
    <w:rsid w:val="004E6DC2"/>
    <w:rsid w:val="004E7656"/>
    <w:rsid w:val="004F0058"/>
    <w:rsid w:val="004F0AF0"/>
    <w:rsid w:val="004F0F8B"/>
    <w:rsid w:val="004F0FC6"/>
    <w:rsid w:val="004F1506"/>
    <w:rsid w:val="004F1651"/>
    <w:rsid w:val="004F1A10"/>
    <w:rsid w:val="004F2168"/>
    <w:rsid w:val="004F291A"/>
    <w:rsid w:val="004F2FBA"/>
    <w:rsid w:val="004F36F0"/>
    <w:rsid w:val="004F3C0C"/>
    <w:rsid w:val="004F3C9D"/>
    <w:rsid w:val="004F4317"/>
    <w:rsid w:val="004F5158"/>
    <w:rsid w:val="004F5223"/>
    <w:rsid w:val="004F54CC"/>
    <w:rsid w:val="004F579E"/>
    <w:rsid w:val="004F5B1B"/>
    <w:rsid w:val="004F5C72"/>
    <w:rsid w:val="004F5EA7"/>
    <w:rsid w:val="004F61F8"/>
    <w:rsid w:val="004F6632"/>
    <w:rsid w:val="004F6DE8"/>
    <w:rsid w:val="004F729B"/>
    <w:rsid w:val="004F7F27"/>
    <w:rsid w:val="004F7F4B"/>
    <w:rsid w:val="00501D0C"/>
    <w:rsid w:val="00502788"/>
    <w:rsid w:val="00502B58"/>
    <w:rsid w:val="00502D37"/>
    <w:rsid w:val="00503186"/>
    <w:rsid w:val="005031AC"/>
    <w:rsid w:val="005031D1"/>
    <w:rsid w:val="00503F66"/>
    <w:rsid w:val="0050403C"/>
    <w:rsid w:val="00504316"/>
    <w:rsid w:val="00504666"/>
    <w:rsid w:val="005049F1"/>
    <w:rsid w:val="00505017"/>
    <w:rsid w:val="00505796"/>
    <w:rsid w:val="00505B96"/>
    <w:rsid w:val="005061B8"/>
    <w:rsid w:val="005065C2"/>
    <w:rsid w:val="0050692A"/>
    <w:rsid w:val="00506B2A"/>
    <w:rsid w:val="00506C9E"/>
    <w:rsid w:val="00506E40"/>
    <w:rsid w:val="005070A4"/>
    <w:rsid w:val="0050739D"/>
    <w:rsid w:val="00510480"/>
    <w:rsid w:val="005105E5"/>
    <w:rsid w:val="0051067E"/>
    <w:rsid w:val="00510960"/>
    <w:rsid w:val="00510D83"/>
    <w:rsid w:val="00511769"/>
    <w:rsid w:val="00511A50"/>
    <w:rsid w:val="00511A62"/>
    <w:rsid w:val="00511B4B"/>
    <w:rsid w:val="00511DF1"/>
    <w:rsid w:val="00511E0F"/>
    <w:rsid w:val="00511EED"/>
    <w:rsid w:val="00511EF4"/>
    <w:rsid w:val="005123FD"/>
    <w:rsid w:val="005124FE"/>
    <w:rsid w:val="0051280D"/>
    <w:rsid w:val="00512824"/>
    <w:rsid w:val="005138AB"/>
    <w:rsid w:val="00513976"/>
    <w:rsid w:val="00514080"/>
    <w:rsid w:val="005144DD"/>
    <w:rsid w:val="00514728"/>
    <w:rsid w:val="005151C4"/>
    <w:rsid w:val="0051577E"/>
    <w:rsid w:val="00515EBF"/>
    <w:rsid w:val="00516197"/>
    <w:rsid w:val="00516F5F"/>
    <w:rsid w:val="00517E3C"/>
    <w:rsid w:val="00520239"/>
    <w:rsid w:val="0052049B"/>
    <w:rsid w:val="00520652"/>
    <w:rsid w:val="00520A91"/>
    <w:rsid w:val="005214A9"/>
    <w:rsid w:val="00521672"/>
    <w:rsid w:val="005217A4"/>
    <w:rsid w:val="00522212"/>
    <w:rsid w:val="0052225B"/>
    <w:rsid w:val="00522747"/>
    <w:rsid w:val="00522ACB"/>
    <w:rsid w:val="00522D0D"/>
    <w:rsid w:val="00523BA3"/>
    <w:rsid w:val="00523FF7"/>
    <w:rsid w:val="00524454"/>
    <w:rsid w:val="00524E4E"/>
    <w:rsid w:val="00525286"/>
    <w:rsid w:val="005253CE"/>
    <w:rsid w:val="00525728"/>
    <w:rsid w:val="00525A6E"/>
    <w:rsid w:val="0052674F"/>
    <w:rsid w:val="005271AF"/>
    <w:rsid w:val="0052787E"/>
    <w:rsid w:val="00527FFB"/>
    <w:rsid w:val="00530021"/>
    <w:rsid w:val="00530744"/>
    <w:rsid w:val="005307B7"/>
    <w:rsid w:val="00531909"/>
    <w:rsid w:val="00531FCB"/>
    <w:rsid w:val="00532070"/>
    <w:rsid w:val="005320A5"/>
    <w:rsid w:val="00532F6F"/>
    <w:rsid w:val="00533576"/>
    <w:rsid w:val="0053396F"/>
    <w:rsid w:val="005339CE"/>
    <w:rsid w:val="00533C3E"/>
    <w:rsid w:val="00533C44"/>
    <w:rsid w:val="005345CA"/>
    <w:rsid w:val="00534719"/>
    <w:rsid w:val="00534BFF"/>
    <w:rsid w:val="00534DE6"/>
    <w:rsid w:val="00534F90"/>
    <w:rsid w:val="005358BC"/>
    <w:rsid w:val="00536FD4"/>
    <w:rsid w:val="00537188"/>
    <w:rsid w:val="0053719B"/>
    <w:rsid w:val="00537318"/>
    <w:rsid w:val="005375B2"/>
    <w:rsid w:val="00537622"/>
    <w:rsid w:val="00537E69"/>
    <w:rsid w:val="005406DD"/>
    <w:rsid w:val="005408CE"/>
    <w:rsid w:val="00540A56"/>
    <w:rsid w:val="00540AE6"/>
    <w:rsid w:val="00540B39"/>
    <w:rsid w:val="00540DF1"/>
    <w:rsid w:val="00541647"/>
    <w:rsid w:val="00541914"/>
    <w:rsid w:val="00541D76"/>
    <w:rsid w:val="005421AD"/>
    <w:rsid w:val="00542D18"/>
    <w:rsid w:val="00543442"/>
    <w:rsid w:val="005435A1"/>
    <w:rsid w:val="00543E79"/>
    <w:rsid w:val="00544384"/>
    <w:rsid w:val="00544EFA"/>
    <w:rsid w:val="005452C2"/>
    <w:rsid w:val="00545615"/>
    <w:rsid w:val="00545D2D"/>
    <w:rsid w:val="00546045"/>
    <w:rsid w:val="0054633F"/>
    <w:rsid w:val="00546921"/>
    <w:rsid w:val="00546964"/>
    <w:rsid w:val="00546A7B"/>
    <w:rsid w:val="00546BB9"/>
    <w:rsid w:val="00546C49"/>
    <w:rsid w:val="00546C7D"/>
    <w:rsid w:val="00547669"/>
    <w:rsid w:val="005477F0"/>
    <w:rsid w:val="005477F5"/>
    <w:rsid w:val="00547F04"/>
    <w:rsid w:val="0055041B"/>
    <w:rsid w:val="0055072E"/>
    <w:rsid w:val="005507F7"/>
    <w:rsid w:val="00550A03"/>
    <w:rsid w:val="00550F20"/>
    <w:rsid w:val="005510D6"/>
    <w:rsid w:val="00551173"/>
    <w:rsid w:val="005514D3"/>
    <w:rsid w:val="00551707"/>
    <w:rsid w:val="00551B80"/>
    <w:rsid w:val="00552108"/>
    <w:rsid w:val="0055224C"/>
    <w:rsid w:val="00553438"/>
    <w:rsid w:val="00553967"/>
    <w:rsid w:val="0055416D"/>
    <w:rsid w:val="0055430B"/>
    <w:rsid w:val="00554435"/>
    <w:rsid w:val="0055472E"/>
    <w:rsid w:val="00554A6D"/>
    <w:rsid w:val="00555696"/>
    <w:rsid w:val="00555E2F"/>
    <w:rsid w:val="0055703A"/>
    <w:rsid w:val="00557121"/>
    <w:rsid w:val="00557B2C"/>
    <w:rsid w:val="00557F59"/>
    <w:rsid w:val="00560034"/>
    <w:rsid w:val="00560A8A"/>
    <w:rsid w:val="00560F1B"/>
    <w:rsid w:val="005614D2"/>
    <w:rsid w:val="005619CD"/>
    <w:rsid w:val="00562039"/>
    <w:rsid w:val="005621AC"/>
    <w:rsid w:val="00562596"/>
    <w:rsid w:val="00562EE0"/>
    <w:rsid w:val="0056430D"/>
    <w:rsid w:val="005643B5"/>
    <w:rsid w:val="00564639"/>
    <w:rsid w:val="005647B7"/>
    <w:rsid w:val="00564D8E"/>
    <w:rsid w:val="005655AC"/>
    <w:rsid w:val="005657B4"/>
    <w:rsid w:val="00565BAE"/>
    <w:rsid w:val="00565F57"/>
    <w:rsid w:val="00565F71"/>
    <w:rsid w:val="00566B91"/>
    <w:rsid w:val="00566D15"/>
    <w:rsid w:val="00566EE9"/>
    <w:rsid w:val="00567E9E"/>
    <w:rsid w:val="00570186"/>
    <w:rsid w:val="00570366"/>
    <w:rsid w:val="005704E2"/>
    <w:rsid w:val="00570563"/>
    <w:rsid w:val="00570D15"/>
    <w:rsid w:val="00570D69"/>
    <w:rsid w:val="0057155F"/>
    <w:rsid w:val="00571877"/>
    <w:rsid w:val="00571EB5"/>
    <w:rsid w:val="00572320"/>
    <w:rsid w:val="00572A17"/>
    <w:rsid w:val="00573061"/>
    <w:rsid w:val="005748C7"/>
    <w:rsid w:val="0057567E"/>
    <w:rsid w:val="005757B5"/>
    <w:rsid w:val="005759FD"/>
    <w:rsid w:val="00575A02"/>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0939"/>
    <w:rsid w:val="00581CC2"/>
    <w:rsid w:val="00582241"/>
    <w:rsid w:val="0058269F"/>
    <w:rsid w:val="00582A4B"/>
    <w:rsid w:val="00582A73"/>
    <w:rsid w:val="00582C15"/>
    <w:rsid w:val="00583D86"/>
    <w:rsid w:val="005841B3"/>
    <w:rsid w:val="0058536D"/>
    <w:rsid w:val="0058582F"/>
    <w:rsid w:val="00585D5B"/>
    <w:rsid w:val="005862A8"/>
    <w:rsid w:val="00586613"/>
    <w:rsid w:val="00587427"/>
    <w:rsid w:val="00587B4F"/>
    <w:rsid w:val="00590146"/>
    <w:rsid w:val="005902C6"/>
    <w:rsid w:val="005904FA"/>
    <w:rsid w:val="00590584"/>
    <w:rsid w:val="005914BC"/>
    <w:rsid w:val="00591D33"/>
    <w:rsid w:val="00591DE3"/>
    <w:rsid w:val="00591E72"/>
    <w:rsid w:val="005923C3"/>
    <w:rsid w:val="005923E7"/>
    <w:rsid w:val="005926F9"/>
    <w:rsid w:val="005932B8"/>
    <w:rsid w:val="00593A65"/>
    <w:rsid w:val="00593B2C"/>
    <w:rsid w:val="00594038"/>
    <w:rsid w:val="0059408B"/>
    <w:rsid w:val="00594225"/>
    <w:rsid w:val="00594ABD"/>
    <w:rsid w:val="00594DDC"/>
    <w:rsid w:val="00595AAC"/>
    <w:rsid w:val="00595FCF"/>
    <w:rsid w:val="005963C9"/>
    <w:rsid w:val="00596708"/>
    <w:rsid w:val="00596CFA"/>
    <w:rsid w:val="00596ED1"/>
    <w:rsid w:val="00596F7E"/>
    <w:rsid w:val="00597297"/>
    <w:rsid w:val="0059756F"/>
    <w:rsid w:val="00597647"/>
    <w:rsid w:val="005A01B6"/>
    <w:rsid w:val="005A0640"/>
    <w:rsid w:val="005A09D3"/>
    <w:rsid w:val="005A0F01"/>
    <w:rsid w:val="005A11E2"/>
    <w:rsid w:val="005A1BC6"/>
    <w:rsid w:val="005A1E8A"/>
    <w:rsid w:val="005A3BF6"/>
    <w:rsid w:val="005A3FA2"/>
    <w:rsid w:val="005A5384"/>
    <w:rsid w:val="005A59DC"/>
    <w:rsid w:val="005A654D"/>
    <w:rsid w:val="005A6817"/>
    <w:rsid w:val="005A6CB7"/>
    <w:rsid w:val="005A732D"/>
    <w:rsid w:val="005A7CA3"/>
    <w:rsid w:val="005B0021"/>
    <w:rsid w:val="005B07CB"/>
    <w:rsid w:val="005B099B"/>
    <w:rsid w:val="005B0F2A"/>
    <w:rsid w:val="005B19B1"/>
    <w:rsid w:val="005B1F35"/>
    <w:rsid w:val="005B2F74"/>
    <w:rsid w:val="005B35A9"/>
    <w:rsid w:val="005B35FC"/>
    <w:rsid w:val="005B3910"/>
    <w:rsid w:val="005B3C6B"/>
    <w:rsid w:val="005B3E57"/>
    <w:rsid w:val="005B50CC"/>
    <w:rsid w:val="005B5916"/>
    <w:rsid w:val="005B59AC"/>
    <w:rsid w:val="005B5D8C"/>
    <w:rsid w:val="005B627C"/>
    <w:rsid w:val="005B73AA"/>
    <w:rsid w:val="005C0369"/>
    <w:rsid w:val="005C03CA"/>
    <w:rsid w:val="005C0716"/>
    <w:rsid w:val="005C0B46"/>
    <w:rsid w:val="005C0F07"/>
    <w:rsid w:val="005C18EC"/>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5A9"/>
    <w:rsid w:val="005C5756"/>
    <w:rsid w:val="005C5876"/>
    <w:rsid w:val="005C5EE5"/>
    <w:rsid w:val="005C6013"/>
    <w:rsid w:val="005C6F8F"/>
    <w:rsid w:val="005C71C1"/>
    <w:rsid w:val="005C7573"/>
    <w:rsid w:val="005D0052"/>
    <w:rsid w:val="005D0068"/>
    <w:rsid w:val="005D03C3"/>
    <w:rsid w:val="005D058E"/>
    <w:rsid w:val="005D083B"/>
    <w:rsid w:val="005D0B50"/>
    <w:rsid w:val="005D1F1E"/>
    <w:rsid w:val="005D2FBB"/>
    <w:rsid w:val="005D321C"/>
    <w:rsid w:val="005D37D7"/>
    <w:rsid w:val="005D424B"/>
    <w:rsid w:val="005D43EF"/>
    <w:rsid w:val="005D44F5"/>
    <w:rsid w:val="005D46C4"/>
    <w:rsid w:val="005D5010"/>
    <w:rsid w:val="005D5EAF"/>
    <w:rsid w:val="005D64B0"/>
    <w:rsid w:val="005D69EC"/>
    <w:rsid w:val="005D6CCB"/>
    <w:rsid w:val="005D6CEB"/>
    <w:rsid w:val="005D70A4"/>
    <w:rsid w:val="005D712F"/>
    <w:rsid w:val="005D77EF"/>
    <w:rsid w:val="005D7B5C"/>
    <w:rsid w:val="005D7C35"/>
    <w:rsid w:val="005D7F84"/>
    <w:rsid w:val="005E014E"/>
    <w:rsid w:val="005E0CEB"/>
    <w:rsid w:val="005E114E"/>
    <w:rsid w:val="005E127E"/>
    <w:rsid w:val="005E1A5B"/>
    <w:rsid w:val="005E1D36"/>
    <w:rsid w:val="005E2884"/>
    <w:rsid w:val="005E28CC"/>
    <w:rsid w:val="005E2E35"/>
    <w:rsid w:val="005E2EB2"/>
    <w:rsid w:val="005E2F2A"/>
    <w:rsid w:val="005E35EE"/>
    <w:rsid w:val="005E3913"/>
    <w:rsid w:val="005E3C01"/>
    <w:rsid w:val="005E3C70"/>
    <w:rsid w:val="005E3F68"/>
    <w:rsid w:val="005E3F90"/>
    <w:rsid w:val="005E4C78"/>
    <w:rsid w:val="005E5890"/>
    <w:rsid w:val="005E6661"/>
    <w:rsid w:val="005E6A98"/>
    <w:rsid w:val="005E6C61"/>
    <w:rsid w:val="005E711E"/>
    <w:rsid w:val="005E7360"/>
    <w:rsid w:val="005E789B"/>
    <w:rsid w:val="005F0126"/>
    <w:rsid w:val="005F1A38"/>
    <w:rsid w:val="005F1B7C"/>
    <w:rsid w:val="005F1E51"/>
    <w:rsid w:val="005F1F86"/>
    <w:rsid w:val="005F21C7"/>
    <w:rsid w:val="005F2C59"/>
    <w:rsid w:val="005F412F"/>
    <w:rsid w:val="005F4859"/>
    <w:rsid w:val="005F5320"/>
    <w:rsid w:val="005F5495"/>
    <w:rsid w:val="005F583A"/>
    <w:rsid w:val="005F5A54"/>
    <w:rsid w:val="005F5A85"/>
    <w:rsid w:val="005F6785"/>
    <w:rsid w:val="005F6FF2"/>
    <w:rsid w:val="005F72B1"/>
    <w:rsid w:val="005F74A5"/>
    <w:rsid w:val="006006BE"/>
    <w:rsid w:val="00602008"/>
    <w:rsid w:val="00602965"/>
    <w:rsid w:val="00602EC1"/>
    <w:rsid w:val="00602FF1"/>
    <w:rsid w:val="00603151"/>
    <w:rsid w:val="006031A0"/>
    <w:rsid w:val="006032A6"/>
    <w:rsid w:val="00603E4D"/>
    <w:rsid w:val="00603F9F"/>
    <w:rsid w:val="00605270"/>
    <w:rsid w:val="00605353"/>
    <w:rsid w:val="006067FB"/>
    <w:rsid w:val="0060680E"/>
    <w:rsid w:val="0060701E"/>
    <w:rsid w:val="00610230"/>
    <w:rsid w:val="00610314"/>
    <w:rsid w:val="006108CA"/>
    <w:rsid w:val="00610BDD"/>
    <w:rsid w:val="00611823"/>
    <w:rsid w:val="006118AF"/>
    <w:rsid w:val="006119D7"/>
    <w:rsid w:val="00612151"/>
    <w:rsid w:val="006123AC"/>
    <w:rsid w:val="00612469"/>
    <w:rsid w:val="006125C5"/>
    <w:rsid w:val="006126F7"/>
    <w:rsid w:val="00613430"/>
    <w:rsid w:val="006137E8"/>
    <w:rsid w:val="006143AE"/>
    <w:rsid w:val="00614541"/>
    <w:rsid w:val="00614AE6"/>
    <w:rsid w:val="00614F90"/>
    <w:rsid w:val="006154B1"/>
    <w:rsid w:val="00615BB0"/>
    <w:rsid w:val="00615D44"/>
    <w:rsid w:val="00615DA4"/>
    <w:rsid w:val="006162A4"/>
    <w:rsid w:val="006163FF"/>
    <w:rsid w:val="00620017"/>
    <w:rsid w:val="006201AF"/>
    <w:rsid w:val="00620BB1"/>
    <w:rsid w:val="00620E4A"/>
    <w:rsid w:val="006217E0"/>
    <w:rsid w:val="00621917"/>
    <w:rsid w:val="0062199F"/>
    <w:rsid w:val="00621EBA"/>
    <w:rsid w:val="00622068"/>
    <w:rsid w:val="0062215E"/>
    <w:rsid w:val="006227F2"/>
    <w:rsid w:val="00622898"/>
    <w:rsid w:val="006238B8"/>
    <w:rsid w:val="00623DC7"/>
    <w:rsid w:val="006245B8"/>
    <w:rsid w:val="006251E7"/>
    <w:rsid w:val="00625487"/>
    <w:rsid w:val="00625E87"/>
    <w:rsid w:val="00626212"/>
    <w:rsid w:val="006269C8"/>
    <w:rsid w:val="00626D1E"/>
    <w:rsid w:val="0062769F"/>
    <w:rsid w:val="00627E73"/>
    <w:rsid w:val="006300BE"/>
    <w:rsid w:val="00630738"/>
    <w:rsid w:val="00630CDF"/>
    <w:rsid w:val="0063177E"/>
    <w:rsid w:val="006318E3"/>
    <w:rsid w:val="00631F48"/>
    <w:rsid w:val="006322D0"/>
    <w:rsid w:val="00632AA1"/>
    <w:rsid w:val="0063315A"/>
    <w:rsid w:val="006331BD"/>
    <w:rsid w:val="0063400D"/>
    <w:rsid w:val="0063446C"/>
    <w:rsid w:val="0063461A"/>
    <w:rsid w:val="00634750"/>
    <w:rsid w:val="0063495A"/>
    <w:rsid w:val="00634B45"/>
    <w:rsid w:val="00634D07"/>
    <w:rsid w:val="006354A6"/>
    <w:rsid w:val="00635674"/>
    <w:rsid w:val="00635785"/>
    <w:rsid w:val="00635E62"/>
    <w:rsid w:val="00635E78"/>
    <w:rsid w:val="00636BE2"/>
    <w:rsid w:val="00636F68"/>
    <w:rsid w:val="00636FAD"/>
    <w:rsid w:val="00637190"/>
    <w:rsid w:val="006373B7"/>
    <w:rsid w:val="00637833"/>
    <w:rsid w:val="00637E68"/>
    <w:rsid w:val="00637FF7"/>
    <w:rsid w:val="00640117"/>
    <w:rsid w:val="0064029D"/>
    <w:rsid w:val="00640CF9"/>
    <w:rsid w:val="0064196E"/>
    <w:rsid w:val="00641A03"/>
    <w:rsid w:val="00641F3A"/>
    <w:rsid w:val="00643511"/>
    <w:rsid w:val="00643628"/>
    <w:rsid w:val="00643BB9"/>
    <w:rsid w:val="006445A5"/>
    <w:rsid w:val="006447C9"/>
    <w:rsid w:val="00644818"/>
    <w:rsid w:val="006449BF"/>
    <w:rsid w:val="00644FF6"/>
    <w:rsid w:val="00645375"/>
    <w:rsid w:val="00645532"/>
    <w:rsid w:val="00645F46"/>
    <w:rsid w:val="006467C1"/>
    <w:rsid w:val="00646909"/>
    <w:rsid w:val="00646969"/>
    <w:rsid w:val="00646AB8"/>
    <w:rsid w:val="00646E73"/>
    <w:rsid w:val="00647B24"/>
    <w:rsid w:val="00647E27"/>
    <w:rsid w:val="00650391"/>
    <w:rsid w:val="00650762"/>
    <w:rsid w:val="006507D9"/>
    <w:rsid w:val="00650851"/>
    <w:rsid w:val="006509B7"/>
    <w:rsid w:val="00650C5E"/>
    <w:rsid w:val="00650F50"/>
    <w:rsid w:val="00651393"/>
    <w:rsid w:val="006523A1"/>
    <w:rsid w:val="006527A6"/>
    <w:rsid w:val="00652D0A"/>
    <w:rsid w:val="00653176"/>
    <w:rsid w:val="006531E0"/>
    <w:rsid w:val="00653494"/>
    <w:rsid w:val="00653554"/>
    <w:rsid w:val="0065462C"/>
    <w:rsid w:val="00655061"/>
    <w:rsid w:val="00655139"/>
    <w:rsid w:val="006553D0"/>
    <w:rsid w:val="00655802"/>
    <w:rsid w:val="00655AA3"/>
    <w:rsid w:val="00656AFF"/>
    <w:rsid w:val="00657087"/>
    <w:rsid w:val="006570BD"/>
    <w:rsid w:val="0065757E"/>
    <w:rsid w:val="006576EF"/>
    <w:rsid w:val="006577F4"/>
    <w:rsid w:val="00657AAA"/>
    <w:rsid w:val="00657B07"/>
    <w:rsid w:val="00660305"/>
    <w:rsid w:val="0066036B"/>
    <w:rsid w:val="006604E5"/>
    <w:rsid w:val="00660917"/>
    <w:rsid w:val="0066117C"/>
    <w:rsid w:val="00661B0F"/>
    <w:rsid w:val="00661F23"/>
    <w:rsid w:val="00662698"/>
    <w:rsid w:val="00662754"/>
    <w:rsid w:val="00662C0C"/>
    <w:rsid w:val="00662C11"/>
    <w:rsid w:val="00662CD2"/>
    <w:rsid w:val="006639D4"/>
    <w:rsid w:val="006639F5"/>
    <w:rsid w:val="00663A5A"/>
    <w:rsid w:val="00663A63"/>
    <w:rsid w:val="00663D45"/>
    <w:rsid w:val="00663D54"/>
    <w:rsid w:val="00663F07"/>
    <w:rsid w:val="00663F17"/>
    <w:rsid w:val="00664583"/>
    <w:rsid w:val="00664A1D"/>
    <w:rsid w:val="00664BCE"/>
    <w:rsid w:val="00664EE1"/>
    <w:rsid w:val="0066510E"/>
    <w:rsid w:val="00665199"/>
    <w:rsid w:val="006656D4"/>
    <w:rsid w:val="00665853"/>
    <w:rsid w:val="00665DD9"/>
    <w:rsid w:val="00666012"/>
    <w:rsid w:val="0066622D"/>
    <w:rsid w:val="00666732"/>
    <w:rsid w:val="00666E10"/>
    <w:rsid w:val="006673F9"/>
    <w:rsid w:val="0066763A"/>
    <w:rsid w:val="00667C8D"/>
    <w:rsid w:val="00667FE5"/>
    <w:rsid w:val="006700D0"/>
    <w:rsid w:val="0067018E"/>
    <w:rsid w:val="006701A7"/>
    <w:rsid w:val="0067051E"/>
    <w:rsid w:val="006707A9"/>
    <w:rsid w:val="00670F28"/>
    <w:rsid w:val="006716B4"/>
    <w:rsid w:val="00672938"/>
    <w:rsid w:val="0067327A"/>
    <w:rsid w:val="00673427"/>
    <w:rsid w:val="00673499"/>
    <w:rsid w:val="00673C99"/>
    <w:rsid w:val="00673E07"/>
    <w:rsid w:val="00673E5A"/>
    <w:rsid w:val="006746BF"/>
    <w:rsid w:val="00674E26"/>
    <w:rsid w:val="00675192"/>
    <w:rsid w:val="006752B9"/>
    <w:rsid w:val="00675A6B"/>
    <w:rsid w:val="00675A7B"/>
    <w:rsid w:val="00675AC5"/>
    <w:rsid w:val="00675DC2"/>
    <w:rsid w:val="00675E8D"/>
    <w:rsid w:val="006763BF"/>
    <w:rsid w:val="00676506"/>
    <w:rsid w:val="00676A39"/>
    <w:rsid w:val="00676E4F"/>
    <w:rsid w:val="00676E7E"/>
    <w:rsid w:val="00676F64"/>
    <w:rsid w:val="00677A25"/>
    <w:rsid w:val="006808C4"/>
    <w:rsid w:val="00681398"/>
    <w:rsid w:val="006819C9"/>
    <w:rsid w:val="00682F66"/>
    <w:rsid w:val="0068329D"/>
    <w:rsid w:val="006836E0"/>
    <w:rsid w:val="0068450A"/>
    <w:rsid w:val="0068479A"/>
    <w:rsid w:val="00684813"/>
    <w:rsid w:val="00684BAF"/>
    <w:rsid w:val="00684E01"/>
    <w:rsid w:val="00685428"/>
    <w:rsid w:val="006866AC"/>
    <w:rsid w:val="00686751"/>
    <w:rsid w:val="00686B1D"/>
    <w:rsid w:val="00687BAF"/>
    <w:rsid w:val="0069058C"/>
    <w:rsid w:val="00690AE1"/>
    <w:rsid w:val="00690B88"/>
    <w:rsid w:val="00690C3E"/>
    <w:rsid w:val="00690E69"/>
    <w:rsid w:val="00691E63"/>
    <w:rsid w:val="00692264"/>
    <w:rsid w:val="006924C9"/>
    <w:rsid w:val="006939EE"/>
    <w:rsid w:val="00693B76"/>
    <w:rsid w:val="00693F07"/>
    <w:rsid w:val="0069433F"/>
    <w:rsid w:val="006943D5"/>
    <w:rsid w:val="00694410"/>
    <w:rsid w:val="00694BC7"/>
    <w:rsid w:val="006953B3"/>
    <w:rsid w:val="0069569C"/>
    <w:rsid w:val="00695820"/>
    <w:rsid w:val="0069626D"/>
    <w:rsid w:val="00696324"/>
    <w:rsid w:val="0069647E"/>
    <w:rsid w:val="0069735B"/>
    <w:rsid w:val="006977A7"/>
    <w:rsid w:val="006A0221"/>
    <w:rsid w:val="006A0659"/>
    <w:rsid w:val="006A13DA"/>
    <w:rsid w:val="006A1C9E"/>
    <w:rsid w:val="006A1CD4"/>
    <w:rsid w:val="006A1D23"/>
    <w:rsid w:val="006A1DFB"/>
    <w:rsid w:val="006A21F9"/>
    <w:rsid w:val="006A2876"/>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35D8"/>
    <w:rsid w:val="006B48C3"/>
    <w:rsid w:val="006B4A38"/>
    <w:rsid w:val="006B5AD3"/>
    <w:rsid w:val="006B5C88"/>
    <w:rsid w:val="006B5FB8"/>
    <w:rsid w:val="006B6500"/>
    <w:rsid w:val="006B685E"/>
    <w:rsid w:val="006B6D40"/>
    <w:rsid w:val="006B70F2"/>
    <w:rsid w:val="006B7182"/>
    <w:rsid w:val="006B735B"/>
    <w:rsid w:val="006B7389"/>
    <w:rsid w:val="006B7391"/>
    <w:rsid w:val="006B7C0E"/>
    <w:rsid w:val="006B7FA7"/>
    <w:rsid w:val="006C0A99"/>
    <w:rsid w:val="006C0B57"/>
    <w:rsid w:val="006C0BE3"/>
    <w:rsid w:val="006C1C50"/>
    <w:rsid w:val="006C249E"/>
    <w:rsid w:val="006C2728"/>
    <w:rsid w:val="006C29FF"/>
    <w:rsid w:val="006C2CFE"/>
    <w:rsid w:val="006C2EB2"/>
    <w:rsid w:val="006C314A"/>
    <w:rsid w:val="006C3CE4"/>
    <w:rsid w:val="006C3E2F"/>
    <w:rsid w:val="006C4383"/>
    <w:rsid w:val="006C4956"/>
    <w:rsid w:val="006C4AD3"/>
    <w:rsid w:val="006C55EF"/>
    <w:rsid w:val="006C5620"/>
    <w:rsid w:val="006C592D"/>
    <w:rsid w:val="006C5DFC"/>
    <w:rsid w:val="006C5ED9"/>
    <w:rsid w:val="006C711A"/>
    <w:rsid w:val="006C7594"/>
    <w:rsid w:val="006C7893"/>
    <w:rsid w:val="006C7F76"/>
    <w:rsid w:val="006D0317"/>
    <w:rsid w:val="006D0432"/>
    <w:rsid w:val="006D0875"/>
    <w:rsid w:val="006D0BE5"/>
    <w:rsid w:val="006D1087"/>
    <w:rsid w:val="006D1935"/>
    <w:rsid w:val="006D1A99"/>
    <w:rsid w:val="006D1B35"/>
    <w:rsid w:val="006D228D"/>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AD3"/>
    <w:rsid w:val="006E30E3"/>
    <w:rsid w:val="006E31D2"/>
    <w:rsid w:val="006E375E"/>
    <w:rsid w:val="006E3979"/>
    <w:rsid w:val="006E3D07"/>
    <w:rsid w:val="006E3D50"/>
    <w:rsid w:val="006E3F03"/>
    <w:rsid w:val="006E3F9A"/>
    <w:rsid w:val="006E407B"/>
    <w:rsid w:val="006E45BF"/>
    <w:rsid w:val="006E49D9"/>
    <w:rsid w:val="006E4FC0"/>
    <w:rsid w:val="006E50F7"/>
    <w:rsid w:val="006E7FCB"/>
    <w:rsid w:val="006F039C"/>
    <w:rsid w:val="006F0CDD"/>
    <w:rsid w:val="006F12D6"/>
    <w:rsid w:val="006F2C61"/>
    <w:rsid w:val="006F3969"/>
    <w:rsid w:val="006F4094"/>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27B"/>
    <w:rsid w:val="007013EA"/>
    <w:rsid w:val="00701404"/>
    <w:rsid w:val="0070143D"/>
    <w:rsid w:val="00702057"/>
    <w:rsid w:val="0070299D"/>
    <w:rsid w:val="00702D38"/>
    <w:rsid w:val="00702EDF"/>
    <w:rsid w:val="00702FA0"/>
    <w:rsid w:val="0070340C"/>
    <w:rsid w:val="00703B7C"/>
    <w:rsid w:val="00704053"/>
    <w:rsid w:val="00704AD5"/>
    <w:rsid w:val="00704C46"/>
    <w:rsid w:val="00704F81"/>
    <w:rsid w:val="0070500E"/>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47FE"/>
    <w:rsid w:val="007154DE"/>
    <w:rsid w:val="007159DC"/>
    <w:rsid w:val="00715A14"/>
    <w:rsid w:val="00715D1A"/>
    <w:rsid w:val="007161CC"/>
    <w:rsid w:val="0071655E"/>
    <w:rsid w:val="0071734B"/>
    <w:rsid w:val="0071783B"/>
    <w:rsid w:val="00717BA1"/>
    <w:rsid w:val="00717C2D"/>
    <w:rsid w:val="00717EFF"/>
    <w:rsid w:val="007205F0"/>
    <w:rsid w:val="00721045"/>
    <w:rsid w:val="007212C6"/>
    <w:rsid w:val="00721631"/>
    <w:rsid w:val="0072204D"/>
    <w:rsid w:val="00722670"/>
    <w:rsid w:val="007227CB"/>
    <w:rsid w:val="00722A5A"/>
    <w:rsid w:val="00723527"/>
    <w:rsid w:val="00723757"/>
    <w:rsid w:val="00723A77"/>
    <w:rsid w:val="00723B01"/>
    <w:rsid w:val="00723F28"/>
    <w:rsid w:val="00723FAC"/>
    <w:rsid w:val="00724A5F"/>
    <w:rsid w:val="00724BEB"/>
    <w:rsid w:val="00724DC0"/>
    <w:rsid w:val="00725A76"/>
    <w:rsid w:val="00725D4E"/>
    <w:rsid w:val="00725D56"/>
    <w:rsid w:val="00726033"/>
    <w:rsid w:val="007261B9"/>
    <w:rsid w:val="0072628C"/>
    <w:rsid w:val="00726A48"/>
    <w:rsid w:val="00726CB8"/>
    <w:rsid w:val="00727142"/>
    <w:rsid w:val="00727531"/>
    <w:rsid w:val="0072768A"/>
    <w:rsid w:val="00727BD5"/>
    <w:rsid w:val="00727DEF"/>
    <w:rsid w:val="007304BC"/>
    <w:rsid w:val="007305D5"/>
    <w:rsid w:val="007308BB"/>
    <w:rsid w:val="00730B10"/>
    <w:rsid w:val="00730B85"/>
    <w:rsid w:val="007311C1"/>
    <w:rsid w:val="00731444"/>
    <w:rsid w:val="00731690"/>
    <w:rsid w:val="00731737"/>
    <w:rsid w:val="00731AC7"/>
    <w:rsid w:val="00731CE4"/>
    <w:rsid w:val="00731D3F"/>
    <w:rsid w:val="007321D2"/>
    <w:rsid w:val="007323BF"/>
    <w:rsid w:val="007323FB"/>
    <w:rsid w:val="00732701"/>
    <w:rsid w:val="00732D19"/>
    <w:rsid w:val="007336C8"/>
    <w:rsid w:val="0073433B"/>
    <w:rsid w:val="00734B64"/>
    <w:rsid w:val="00734BD1"/>
    <w:rsid w:val="00735229"/>
    <w:rsid w:val="00735323"/>
    <w:rsid w:val="00735783"/>
    <w:rsid w:val="00735807"/>
    <w:rsid w:val="00736281"/>
    <w:rsid w:val="007366D0"/>
    <w:rsid w:val="00736706"/>
    <w:rsid w:val="00736FA4"/>
    <w:rsid w:val="007372A6"/>
    <w:rsid w:val="0073767C"/>
    <w:rsid w:val="0073794B"/>
    <w:rsid w:val="00737AD5"/>
    <w:rsid w:val="00740420"/>
    <w:rsid w:val="0074042F"/>
    <w:rsid w:val="007418D4"/>
    <w:rsid w:val="00741BD9"/>
    <w:rsid w:val="007421B3"/>
    <w:rsid w:val="007426B9"/>
    <w:rsid w:val="007438C6"/>
    <w:rsid w:val="00744148"/>
    <w:rsid w:val="007442CF"/>
    <w:rsid w:val="007444BC"/>
    <w:rsid w:val="0074464B"/>
    <w:rsid w:val="0074498E"/>
    <w:rsid w:val="00744B68"/>
    <w:rsid w:val="00744D6E"/>
    <w:rsid w:val="007458E2"/>
    <w:rsid w:val="00745A43"/>
    <w:rsid w:val="00745F55"/>
    <w:rsid w:val="007460F2"/>
    <w:rsid w:val="007462AE"/>
    <w:rsid w:val="007462B0"/>
    <w:rsid w:val="00746B44"/>
    <w:rsid w:val="00747594"/>
    <w:rsid w:val="007477EB"/>
    <w:rsid w:val="00750044"/>
    <w:rsid w:val="00750508"/>
    <w:rsid w:val="0075070E"/>
    <w:rsid w:val="00750B5B"/>
    <w:rsid w:val="007515DD"/>
    <w:rsid w:val="00751663"/>
    <w:rsid w:val="007518C9"/>
    <w:rsid w:val="0075231B"/>
    <w:rsid w:val="00752373"/>
    <w:rsid w:val="00752B66"/>
    <w:rsid w:val="00753171"/>
    <w:rsid w:val="007533E2"/>
    <w:rsid w:val="0075418E"/>
    <w:rsid w:val="00754C1A"/>
    <w:rsid w:val="007554AE"/>
    <w:rsid w:val="0075558B"/>
    <w:rsid w:val="00755752"/>
    <w:rsid w:val="00756F94"/>
    <w:rsid w:val="00757686"/>
    <w:rsid w:val="00757821"/>
    <w:rsid w:val="00757A75"/>
    <w:rsid w:val="00760226"/>
    <w:rsid w:val="0076023B"/>
    <w:rsid w:val="0076071D"/>
    <w:rsid w:val="00761521"/>
    <w:rsid w:val="007616B5"/>
    <w:rsid w:val="007616F2"/>
    <w:rsid w:val="007620DD"/>
    <w:rsid w:val="00762137"/>
    <w:rsid w:val="0076237B"/>
    <w:rsid w:val="0076248F"/>
    <w:rsid w:val="007624DC"/>
    <w:rsid w:val="00763CDD"/>
    <w:rsid w:val="00763F63"/>
    <w:rsid w:val="007640DF"/>
    <w:rsid w:val="007645E8"/>
    <w:rsid w:val="007652EA"/>
    <w:rsid w:val="00765605"/>
    <w:rsid w:val="00767C21"/>
    <w:rsid w:val="00767C5A"/>
    <w:rsid w:val="00767EA3"/>
    <w:rsid w:val="00767FF3"/>
    <w:rsid w:val="00770782"/>
    <w:rsid w:val="00771706"/>
    <w:rsid w:val="00771A14"/>
    <w:rsid w:val="00771F37"/>
    <w:rsid w:val="0077224F"/>
    <w:rsid w:val="00772CD5"/>
    <w:rsid w:val="007730EE"/>
    <w:rsid w:val="0077334A"/>
    <w:rsid w:val="00773375"/>
    <w:rsid w:val="00773B65"/>
    <w:rsid w:val="00773FB1"/>
    <w:rsid w:val="0077518D"/>
    <w:rsid w:val="0077543A"/>
    <w:rsid w:val="00775567"/>
    <w:rsid w:val="00775868"/>
    <w:rsid w:val="00775B71"/>
    <w:rsid w:val="00775D34"/>
    <w:rsid w:val="0077616C"/>
    <w:rsid w:val="00776D66"/>
    <w:rsid w:val="00776E5B"/>
    <w:rsid w:val="00777591"/>
    <w:rsid w:val="007776D2"/>
    <w:rsid w:val="00777A10"/>
    <w:rsid w:val="00777D96"/>
    <w:rsid w:val="00780944"/>
    <w:rsid w:val="00780AD5"/>
    <w:rsid w:val="00781266"/>
    <w:rsid w:val="007815B7"/>
    <w:rsid w:val="007817A3"/>
    <w:rsid w:val="00781CC2"/>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7CD"/>
    <w:rsid w:val="00793D44"/>
    <w:rsid w:val="00794404"/>
    <w:rsid w:val="00794AA8"/>
    <w:rsid w:val="00794B59"/>
    <w:rsid w:val="00795B5E"/>
    <w:rsid w:val="00795DBE"/>
    <w:rsid w:val="00795FB3"/>
    <w:rsid w:val="007960B9"/>
    <w:rsid w:val="007965ED"/>
    <w:rsid w:val="0079685D"/>
    <w:rsid w:val="00797045"/>
    <w:rsid w:val="00797C92"/>
    <w:rsid w:val="007A0DAA"/>
    <w:rsid w:val="007A0E27"/>
    <w:rsid w:val="007A0F4B"/>
    <w:rsid w:val="007A1C80"/>
    <w:rsid w:val="007A2776"/>
    <w:rsid w:val="007A34C5"/>
    <w:rsid w:val="007A3F84"/>
    <w:rsid w:val="007A404C"/>
    <w:rsid w:val="007A4A9A"/>
    <w:rsid w:val="007A4E61"/>
    <w:rsid w:val="007A4FC0"/>
    <w:rsid w:val="007A532E"/>
    <w:rsid w:val="007A5713"/>
    <w:rsid w:val="007A61E8"/>
    <w:rsid w:val="007A66D5"/>
    <w:rsid w:val="007A6703"/>
    <w:rsid w:val="007A67B9"/>
    <w:rsid w:val="007A67EE"/>
    <w:rsid w:val="007A7887"/>
    <w:rsid w:val="007A7C73"/>
    <w:rsid w:val="007A7CCC"/>
    <w:rsid w:val="007A7D63"/>
    <w:rsid w:val="007B01E2"/>
    <w:rsid w:val="007B07B8"/>
    <w:rsid w:val="007B157E"/>
    <w:rsid w:val="007B15EC"/>
    <w:rsid w:val="007B194E"/>
    <w:rsid w:val="007B1C34"/>
    <w:rsid w:val="007B20B7"/>
    <w:rsid w:val="007B2274"/>
    <w:rsid w:val="007B22C8"/>
    <w:rsid w:val="007B2579"/>
    <w:rsid w:val="007B25AE"/>
    <w:rsid w:val="007B2819"/>
    <w:rsid w:val="007B312F"/>
    <w:rsid w:val="007B3342"/>
    <w:rsid w:val="007B4AEC"/>
    <w:rsid w:val="007B4F30"/>
    <w:rsid w:val="007B558F"/>
    <w:rsid w:val="007B5789"/>
    <w:rsid w:val="007B5ADF"/>
    <w:rsid w:val="007B5D58"/>
    <w:rsid w:val="007B5EF1"/>
    <w:rsid w:val="007B6908"/>
    <w:rsid w:val="007B6DB2"/>
    <w:rsid w:val="007B70F2"/>
    <w:rsid w:val="007B79F8"/>
    <w:rsid w:val="007C0203"/>
    <w:rsid w:val="007C166C"/>
    <w:rsid w:val="007C167D"/>
    <w:rsid w:val="007C1821"/>
    <w:rsid w:val="007C2107"/>
    <w:rsid w:val="007C2821"/>
    <w:rsid w:val="007C2A2C"/>
    <w:rsid w:val="007C3755"/>
    <w:rsid w:val="007C378A"/>
    <w:rsid w:val="007C395C"/>
    <w:rsid w:val="007C3C5E"/>
    <w:rsid w:val="007C42D8"/>
    <w:rsid w:val="007C529F"/>
    <w:rsid w:val="007C5547"/>
    <w:rsid w:val="007C58A5"/>
    <w:rsid w:val="007C59DE"/>
    <w:rsid w:val="007C65C4"/>
    <w:rsid w:val="007C725B"/>
    <w:rsid w:val="007C7825"/>
    <w:rsid w:val="007C7C98"/>
    <w:rsid w:val="007D0212"/>
    <w:rsid w:val="007D02D4"/>
    <w:rsid w:val="007D068C"/>
    <w:rsid w:val="007D0B12"/>
    <w:rsid w:val="007D0F83"/>
    <w:rsid w:val="007D117B"/>
    <w:rsid w:val="007D12A0"/>
    <w:rsid w:val="007D2152"/>
    <w:rsid w:val="007D2562"/>
    <w:rsid w:val="007D2628"/>
    <w:rsid w:val="007D26A6"/>
    <w:rsid w:val="007D2EF4"/>
    <w:rsid w:val="007D33C7"/>
    <w:rsid w:val="007D3A1F"/>
    <w:rsid w:val="007D3D19"/>
    <w:rsid w:val="007D3DD8"/>
    <w:rsid w:val="007D3F26"/>
    <w:rsid w:val="007D4270"/>
    <w:rsid w:val="007D4449"/>
    <w:rsid w:val="007D45C7"/>
    <w:rsid w:val="007D45D8"/>
    <w:rsid w:val="007D4C59"/>
    <w:rsid w:val="007D5081"/>
    <w:rsid w:val="007D5D62"/>
    <w:rsid w:val="007D64AB"/>
    <w:rsid w:val="007D64BB"/>
    <w:rsid w:val="007D662B"/>
    <w:rsid w:val="007D6C2D"/>
    <w:rsid w:val="007D70C6"/>
    <w:rsid w:val="007D7463"/>
    <w:rsid w:val="007D7D35"/>
    <w:rsid w:val="007D7E58"/>
    <w:rsid w:val="007E0153"/>
    <w:rsid w:val="007E058C"/>
    <w:rsid w:val="007E0B2F"/>
    <w:rsid w:val="007E0FD7"/>
    <w:rsid w:val="007E10ED"/>
    <w:rsid w:val="007E1830"/>
    <w:rsid w:val="007E19BF"/>
    <w:rsid w:val="007E1EF7"/>
    <w:rsid w:val="007E1FF3"/>
    <w:rsid w:val="007E215C"/>
    <w:rsid w:val="007E29F9"/>
    <w:rsid w:val="007E2B22"/>
    <w:rsid w:val="007E2FE7"/>
    <w:rsid w:val="007E409C"/>
    <w:rsid w:val="007E4311"/>
    <w:rsid w:val="007E46BF"/>
    <w:rsid w:val="007E49BE"/>
    <w:rsid w:val="007E4C27"/>
    <w:rsid w:val="007E5254"/>
    <w:rsid w:val="007E5ADC"/>
    <w:rsid w:val="007E5F75"/>
    <w:rsid w:val="007E60EA"/>
    <w:rsid w:val="007E63D3"/>
    <w:rsid w:val="007E7042"/>
    <w:rsid w:val="007E75F7"/>
    <w:rsid w:val="007E762E"/>
    <w:rsid w:val="007E784F"/>
    <w:rsid w:val="007E78B4"/>
    <w:rsid w:val="007E7C93"/>
    <w:rsid w:val="007E7E64"/>
    <w:rsid w:val="007F1073"/>
    <w:rsid w:val="007F15C7"/>
    <w:rsid w:val="007F1A23"/>
    <w:rsid w:val="007F1DE7"/>
    <w:rsid w:val="007F1E10"/>
    <w:rsid w:val="007F2007"/>
    <w:rsid w:val="007F2572"/>
    <w:rsid w:val="007F26F2"/>
    <w:rsid w:val="007F2761"/>
    <w:rsid w:val="007F3180"/>
    <w:rsid w:val="007F3B15"/>
    <w:rsid w:val="007F429A"/>
    <w:rsid w:val="007F4B1D"/>
    <w:rsid w:val="007F5075"/>
    <w:rsid w:val="007F622F"/>
    <w:rsid w:val="007F6397"/>
    <w:rsid w:val="007F6806"/>
    <w:rsid w:val="007F687E"/>
    <w:rsid w:val="007F6FF2"/>
    <w:rsid w:val="007F7075"/>
    <w:rsid w:val="007F7407"/>
    <w:rsid w:val="007F75C7"/>
    <w:rsid w:val="007F79AB"/>
    <w:rsid w:val="0080054C"/>
    <w:rsid w:val="008009EE"/>
    <w:rsid w:val="0080152C"/>
    <w:rsid w:val="00801E3C"/>
    <w:rsid w:val="0080229B"/>
    <w:rsid w:val="0080240C"/>
    <w:rsid w:val="00802FBE"/>
    <w:rsid w:val="008032B2"/>
    <w:rsid w:val="008033C8"/>
    <w:rsid w:val="008034CB"/>
    <w:rsid w:val="00803FD2"/>
    <w:rsid w:val="00804070"/>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2F8F"/>
    <w:rsid w:val="00813A4A"/>
    <w:rsid w:val="00813B38"/>
    <w:rsid w:val="008146F5"/>
    <w:rsid w:val="00814B0A"/>
    <w:rsid w:val="00814B62"/>
    <w:rsid w:val="00814D7D"/>
    <w:rsid w:val="00814E52"/>
    <w:rsid w:val="00815A3D"/>
    <w:rsid w:val="00815BB4"/>
    <w:rsid w:val="00815C4E"/>
    <w:rsid w:val="00816A63"/>
    <w:rsid w:val="00816BCE"/>
    <w:rsid w:val="008174A8"/>
    <w:rsid w:val="00817F87"/>
    <w:rsid w:val="00820543"/>
    <w:rsid w:val="00820631"/>
    <w:rsid w:val="00820662"/>
    <w:rsid w:val="00820CA2"/>
    <w:rsid w:val="00820D8F"/>
    <w:rsid w:val="0082177B"/>
    <w:rsid w:val="00821C31"/>
    <w:rsid w:val="00821D8A"/>
    <w:rsid w:val="0082211B"/>
    <w:rsid w:val="008221B7"/>
    <w:rsid w:val="00822750"/>
    <w:rsid w:val="008229B6"/>
    <w:rsid w:val="0082370C"/>
    <w:rsid w:val="00823745"/>
    <w:rsid w:val="0082451F"/>
    <w:rsid w:val="008245A2"/>
    <w:rsid w:val="008248D1"/>
    <w:rsid w:val="0082635F"/>
    <w:rsid w:val="00826B7E"/>
    <w:rsid w:val="00827572"/>
    <w:rsid w:val="00827C04"/>
    <w:rsid w:val="00827C7A"/>
    <w:rsid w:val="00827D5E"/>
    <w:rsid w:val="00830221"/>
    <w:rsid w:val="008316D9"/>
    <w:rsid w:val="00831A47"/>
    <w:rsid w:val="0083288A"/>
    <w:rsid w:val="00832A7B"/>
    <w:rsid w:val="00833530"/>
    <w:rsid w:val="00833633"/>
    <w:rsid w:val="00833994"/>
    <w:rsid w:val="0083400F"/>
    <w:rsid w:val="008341B9"/>
    <w:rsid w:val="008344F5"/>
    <w:rsid w:val="00835172"/>
    <w:rsid w:val="0083545D"/>
    <w:rsid w:val="008354EA"/>
    <w:rsid w:val="00835BF5"/>
    <w:rsid w:val="00835D83"/>
    <w:rsid w:val="00836096"/>
    <w:rsid w:val="008360F5"/>
    <w:rsid w:val="008361B3"/>
    <w:rsid w:val="008366CA"/>
    <w:rsid w:val="00836B3D"/>
    <w:rsid w:val="008375C1"/>
    <w:rsid w:val="00840198"/>
    <w:rsid w:val="00840E66"/>
    <w:rsid w:val="00840EF5"/>
    <w:rsid w:val="00841686"/>
    <w:rsid w:val="0084198E"/>
    <w:rsid w:val="00841DD2"/>
    <w:rsid w:val="00841FC7"/>
    <w:rsid w:val="00842926"/>
    <w:rsid w:val="00842FAA"/>
    <w:rsid w:val="008433DA"/>
    <w:rsid w:val="008436AE"/>
    <w:rsid w:val="00843A2D"/>
    <w:rsid w:val="00843EE7"/>
    <w:rsid w:val="00844394"/>
    <w:rsid w:val="00844A3D"/>
    <w:rsid w:val="00844F19"/>
    <w:rsid w:val="008455B3"/>
    <w:rsid w:val="008459D1"/>
    <w:rsid w:val="00845D15"/>
    <w:rsid w:val="00846464"/>
    <w:rsid w:val="0084651D"/>
    <w:rsid w:val="00846F00"/>
    <w:rsid w:val="0084718B"/>
    <w:rsid w:val="008472E9"/>
    <w:rsid w:val="0084737F"/>
    <w:rsid w:val="00847C9F"/>
    <w:rsid w:val="00847CC3"/>
    <w:rsid w:val="008504A0"/>
    <w:rsid w:val="008507ED"/>
    <w:rsid w:val="00850870"/>
    <w:rsid w:val="00850E55"/>
    <w:rsid w:val="00851077"/>
    <w:rsid w:val="00851D1D"/>
    <w:rsid w:val="00851DC9"/>
    <w:rsid w:val="008522B3"/>
    <w:rsid w:val="008523C5"/>
    <w:rsid w:val="008528B0"/>
    <w:rsid w:val="008546B8"/>
    <w:rsid w:val="00854767"/>
    <w:rsid w:val="00854D44"/>
    <w:rsid w:val="00855033"/>
    <w:rsid w:val="00855657"/>
    <w:rsid w:val="00857654"/>
    <w:rsid w:val="008579D3"/>
    <w:rsid w:val="00857C5B"/>
    <w:rsid w:val="0086087D"/>
    <w:rsid w:val="00860D66"/>
    <w:rsid w:val="008615F1"/>
    <w:rsid w:val="0086200C"/>
    <w:rsid w:val="008622BA"/>
    <w:rsid w:val="00862C80"/>
    <w:rsid w:val="00862DC3"/>
    <w:rsid w:val="00863979"/>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5E7"/>
    <w:rsid w:val="00872E22"/>
    <w:rsid w:val="0087371A"/>
    <w:rsid w:val="0087375C"/>
    <w:rsid w:val="0087384B"/>
    <w:rsid w:val="00873AF2"/>
    <w:rsid w:val="0087467D"/>
    <w:rsid w:val="0087573C"/>
    <w:rsid w:val="008757C8"/>
    <w:rsid w:val="008757DB"/>
    <w:rsid w:val="00875FF2"/>
    <w:rsid w:val="00876E42"/>
    <w:rsid w:val="008775DD"/>
    <w:rsid w:val="00877913"/>
    <w:rsid w:val="008779AF"/>
    <w:rsid w:val="008779D4"/>
    <w:rsid w:val="00877D5D"/>
    <w:rsid w:val="00877D63"/>
    <w:rsid w:val="00880079"/>
    <w:rsid w:val="0088070C"/>
    <w:rsid w:val="00880B28"/>
    <w:rsid w:val="00880C86"/>
    <w:rsid w:val="00881080"/>
    <w:rsid w:val="00881425"/>
    <w:rsid w:val="008816D1"/>
    <w:rsid w:val="0088197B"/>
    <w:rsid w:val="0088239E"/>
    <w:rsid w:val="008824B2"/>
    <w:rsid w:val="008829FC"/>
    <w:rsid w:val="00882C2C"/>
    <w:rsid w:val="00884B19"/>
    <w:rsid w:val="00884CC7"/>
    <w:rsid w:val="008850F4"/>
    <w:rsid w:val="008856C5"/>
    <w:rsid w:val="00885A0C"/>
    <w:rsid w:val="00885B15"/>
    <w:rsid w:val="00885B8D"/>
    <w:rsid w:val="00887001"/>
    <w:rsid w:val="00887194"/>
    <w:rsid w:val="008871E6"/>
    <w:rsid w:val="00887BF4"/>
    <w:rsid w:val="00887E1A"/>
    <w:rsid w:val="0089033D"/>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97718"/>
    <w:rsid w:val="00897A9D"/>
    <w:rsid w:val="008A10D3"/>
    <w:rsid w:val="008A10EC"/>
    <w:rsid w:val="008A147B"/>
    <w:rsid w:val="008A15FD"/>
    <w:rsid w:val="008A19CB"/>
    <w:rsid w:val="008A25AF"/>
    <w:rsid w:val="008A2C53"/>
    <w:rsid w:val="008A2F8D"/>
    <w:rsid w:val="008A3097"/>
    <w:rsid w:val="008A41B6"/>
    <w:rsid w:val="008A41E8"/>
    <w:rsid w:val="008A4580"/>
    <w:rsid w:val="008A4B6A"/>
    <w:rsid w:val="008A4D8F"/>
    <w:rsid w:val="008A4E4D"/>
    <w:rsid w:val="008A507D"/>
    <w:rsid w:val="008A58DC"/>
    <w:rsid w:val="008A58FE"/>
    <w:rsid w:val="008A5E25"/>
    <w:rsid w:val="008A5FD9"/>
    <w:rsid w:val="008A60D1"/>
    <w:rsid w:val="008A64A8"/>
    <w:rsid w:val="008A674E"/>
    <w:rsid w:val="008A6DEF"/>
    <w:rsid w:val="008A7050"/>
    <w:rsid w:val="008A7063"/>
    <w:rsid w:val="008A708E"/>
    <w:rsid w:val="008A75D1"/>
    <w:rsid w:val="008A7B63"/>
    <w:rsid w:val="008A7CFD"/>
    <w:rsid w:val="008B036C"/>
    <w:rsid w:val="008B0976"/>
    <w:rsid w:val="008B142B"/>
    <w:rsid w:val="008B143C"/>
    <w:rsid w:val="008B14D8"/>
    <w:rsid w:val="008B1CE3"/>
    <w:rsid w:val="008B1D82"/>
    <w:rsid w:val="008B1FE6"/>
    <w:rsid w:val="008B3204"/>
    <w:rsid w:val="008B3791"/>
    <w:rsid w:val="008B3E4E"/>
    <w:rsid w:val="008B4217"/>
    <w:rsid w:val="008B4759"/>
    <w:rsid w:val="008B4938"/>
    <w:rsid w:val="008B53A8"/>
    <w:rsid w:val="008B5FD4"/>
    <w:rsid w:val="008B6AB7"/>
    <w:rsid w:val="008B6B6F"/>
    <w:rsid w:val="008B6C22"/>
    <w:rsid w:val="008B6D79"/>
    <w:rsid w:val="008B6ED3"/>
    <w:rsid w:val="008B7352"/>
    <w:rsid w:val="008B7524"/>
    <w:rsid w:val="008B77C2"/>
    <w:rsid w:val="008B7CC9"/>
    <w:rsid w:val="008C0107"/>
    <w:rsid w:val="008C01AF"/>
    <w:rsid w:val="008C1392"/>
    <w:rsid w:val="008C15C4"/>
    <w:rsid w:val="008C2C92"/>
    <w:rsid w:val="008C2F6E"/>
    <w:rsid w:val="008C3A00"/>
    <w:rsid w:val="008C41F6"/>
    <w:rsid w:val="008C4226"/>
    <w:rsid w:val="008C4330"/>
    <w:rsid w:val="008C4CA1"/>
    <w:rsid w:val="008C4E90"/>
    <w:rsid w:val="008C4FA9"/>
    <w:rsid w:val="008C50DA"/>
    <w:rsid w:val="008C59ED"/>
    <w:rsid w:val="008C5AE6"/>
    <w:rsid w:val="008C60D0"/>
    <w:rsid w:val="008C69E4"/>
    <w:rsid w:val="008C7474"/>
    <w:rsid w:val="008D0C8B"/>
    <w:rsid w:val="008D0DB4"/>
    <w:rsid w:val="008D11CA"/>
    <w:rsid w:val="008D14A1"/>
    <w:rsid w:val="008D15EB"/>
    <w:rsid w:val="008D3111"/>
    <w:rsid w:val="008D328D"/>
    <w:rsid w:val="008D3515"/>
    <w:rsid w:val="008D3A00"/>
    <w:rsid w:val="008D4183"/>
    <w:rsid w:val="008D4253"/>
    <w:rsid w:val="008D43FA"/>
    <w:rsid w:val="008D4716"/>
    <w:rsid w:val="008D475B"/>
    <w:rsid w:val="008D4C65"/>
    <w:rsid w:val="008D5353"/>
    <w:rsid w:val="008D54F6"/>
    <w:rsid w:val="008D5949"/>
    <w:rsid w:val="008D6601"/>
    <w:rsid w:val="008D6A0B"/>
    <w:rsid w:val="008D6DE2"/>
    <w:rsid w:val="008D71CE"/>
    <w:rsid w:val="008D72B2"/>
    <w:rsid w:val="008D7E0A"/>
    <w:rsid w:val="008D7ED1"/>
    <w:rsid w:val="008E0990"/>
    <w:rsid w:val="008E11BF"/>
    <w:rsid w:val="008E19F3"/>
    <w:rsid w:val="008E28E7"/>
    <w:rsid w:val="008E30B8"/>
    <w:rsid w:val="008E339C"/>
    <w:rsid w:val="008E3A1F"/>
    <w:rsid w:val="008E3B70"/>
    <w:rsid w:val="008E3D9F"/>
    <w:rsid w:val="008E4426"/>
    <w:rsid w:val="008E4823"/>
    <w:rsid w:val="008E4CFD"/>
    <w:rsid w:val="008E4DF7"/>
    <w:rsid w:val="008E5293"/>
    <w:rsid w:val="008E535F"/>
    <w:rsid w:val="008E5475"/>
    <w:rsid w:val="008E5684"/>
    <w:rsid w:val="008E5846"/>
    <w:rsid w:val="008E5F84"/>
    <w:rsid w:val="008E6170"/>
    <w:rsid w:val="008E6964"/>
    <w:rsid w:val="008E7F24"/>
    <w:rsid w:val="008F0008"/>
    <w:rsid w:val="008F0288"/>
    <w:rsid w:val="008F02A7"/>
    <w:rsid w:val="008F0520"/>
    <w:rsid w:val="008F0790"/>
    <w:rsid w:val="008F0B63"/>
    <w:rsid w:val="008F0F7A"/>
    <w:rsid w:val="008F1E1C"/>
    <w:rsid w:val="008F1EF4"/>
    <w:rsid w:val="008F1EFD"/>
    <w:rsid w:val="008F22DF"/>
    <w:rsid w:val="008F2789"/>
    <w:rsid w:val="008F2844"/>
    <w:rsid w:val="008F2D15"/>
    <w:rsid w:val="008F304A"/>
    <w:rsid w:val="008F3942"/>
    <w:rsid w:val="008F4069"/>
    <w:rsid w:val="008F4293"/>
    <w:rsid w:val="008F446A"/>
    <w:rsid w:val="008F45A2"/>
    <w:rsid w:val="008F467F"/>
    <w:rsid w:val="008F4691"/>
    <w:rsid w:val="008F4753"/>
    <w:rsid w:val="008F4BE9"/>
    <w:rsid w:val="008F54A7"/>
    <w:rsid w:val="008F56EC"/>
    <w:rsid w:val="008F59F3"/>
    <w:rsid w:val="008F6157"/>
    <w:rsid w:val="008F61AC"/>
    <w:rsid w:val="008F692F"/>
    <w:rsid w:val="008F69F5"/>
    <w:rsid w:val="008F6D22"/>
    <w:rsid w:val="008F6E19"/>
    <w:rsid w:val="008F6F62"/>
    <w:rsid w:val="008F7133"/>
    <w:rsid w:val="008F76DF"/>
    <w:rsid w:val="00900038"/>
    <w:rsid w:val="00900424"/>
    <w:rsid w:val="00900712"/>
    <w:rsid w:val="00900A21"/>
    <w:rsid w:val="00900B07"/>
    <w:rsid w:val="0090106B"/>
    <w:rsid w:val="009013B3"/>
    <w:rsid w:val="00901A6D"/>
    <w:rsid w:val="00902182"/>
    <w:rsid w:val="009027AB"/>
    <w:rsid w:val="00902C63"/>
    <w:rsid w:val="00902DE3"/>
    <w:rsid w:val="00902ECE"/>
    <w:rsid w:val="009032F9"/>
    <w:rsid w:val="00903A14"/>
    <w:rsid w:val="0090494D"/>
    <w:rsid w:val="00904BFC"/>
    <w:rsid w:val="00904D64"/>
    <w:rsid w:val="0090502E"/>
    <w:rsid w:val="0090587A"/>
    <w:rsid w:val="009061CE"/>
    <w:rsid w:val="00907995"/>
    <w:rsid w:val="0091013F"/>
    <w:rsid w:val="00911618"/>
    <w:rsid w:val="00911884"/>
    <w:rsid w:val="00912191"/>
    <w:rsid w:val="00912B1B"/>
    <w:rsid w:val="00912BF9"/>
    <w:rsid w:val="0091305E"/>
    <w:rsid w:val="0091310C"/>
    <w:rsid w:val="00913B9F"/>
    <w:rsid w:val="00913CE5"/>
    <w:rsid w:val="00915777"/>
    <w:rsid w:val="00915E85"/>
    <w:rsid w:val="00916201"/>
    <w:rsid w:val="0091642F"/>
    <w:rsid w:val="00916466"/>
    <w:rsid w:val="0091662D"/>
    <w:rsid w:val="0091677C"/>
    <w:rsid w:val="00916910"/>
    <w:rsid w:val="00916937"/>
    <w:rsid w:val="00920353"/>
    <w:rsid w:val="00920C8E"/>
    <w:rsid w:val="009216D0"/>
    <w:rsid w:val="00921902"/>
    <w:rsid w:val="0092218C"/>
    <w:rsid w:val="00922602"/>
    <w:rsid w:val="0092327A"/>
    <w:rsid w:val="00924684"/>
    <w:rsid w:val="00924974"/>
    <w:rsid w:val="0092632F"/>
    <w:rsid w:val="0092682B"/>
    <w:rsid w:val="00926CC4"/>
    <w:rsid w:val="009276D7"/>
    <w:rsid w:val="00930547"/>
    <w:rsid w:val="009306D7"/>
    <w:rsid w:val="009317C1"/>
    <w:rsid w:val="00931D56"/>
    <w:rsid w:val="0093260B"/>
    <w:rsid w:val="00932682"/>
    <w:rsid w:val="00932A7A"/>
    <w:rsid w:val="00932C33"/>
    <w:rsid w:val="00933964"/>
    <w:rsid w:val="00933C84"/>
    <w:rsid w:val="0093410C"/>
    <w:rsid w:val="009347E3"/>
    <w:rsid w:val="00934A82"/>
    <w:rsid w:val="00934D4C"/>
    <w:rsid w:val="0093582E"/>
    <w:rsid w:val="009358E9"/>
    <w:rsid w:val="0093594A"/>
    <w:rsid w:val="00935EC7"/>
    <w:rsid w:val="00936080"/>
    <w:rsid w:val="00936AB8"/>
    <w:rsid w:val="0093721F"/>
    <w:rsid w:val="009405F6"/>
    <w:rsid w:val="00940646"/>
    <w:rsid w:val="0094089E"/>
    <w:rsid w:val="009409E7"/>
    <w:rsid w:val="00940AA1"/>
    <w:rsid w:val="009410D2"/>
    <w:rsid w:val="009414AC"/>
    <w:rsid w:val="0094199E"/>
    <w:rsid w:val="00941E86"/>
    <w:rsid w:val="009421D5"/>
    <w:rsid w:val="009429B3"/>
    <w:rsid w:val="00942E94"/>
    <w:rsid w:val="009431D6"/>
    <w:rsid w:val="009434A1"/>
    <w:rsid w:val="00943844"/>
    <w:rsid w:val="00943D44"/>
    <w:rsid w:val="00943DE8"/>
    <w:rsid w:val="00944023"/>
    <w:rsid w:val="0094429C"/>
    <w:rsid w:val="009445B5"/>
    <w:rsid w:val="00944DDC"/>
    <w:rsid w:val="009450A8"/>
    <w:rsid w:val="00945A23"/>
    <w:rsid w:val="00946371"/>
    <w:rsid w:val="00947DC6"/>
    <w:rsid w:val="009500F3"/>
    <w:rsid w:val="009504C4"/>
    <w:rsid w:val="00950596"/>
    <w:rsid w:val="00950694"/>
    <w:rsid w:val="00950826"/>
    <w:rsid w:val="00950A78"/>
    <w:rsid w:val="00950AA1"/>
    <w:rsid w:val="009510E2"/>
    <w:rsid w:val="0095135B"/>
    <w:rsid w:val="009514BD"/>
    <w:rsid w:val="00951801"/>
    <w:rsid w:val="00951F9B"/>
    <w:rsid w:val="009532B6"/>
    <w:rsid w:val="0095371F"/>
    <w:rsid w:val="009539C2"/>
    <w:rsid w:val="00953C50"/>
    <w:rsid w:val="00953FF1"/>
    <w:rsid w:val="00954337"/>
    <w:rsid w:val="009543B6"/>
    <w:rsid w:val="00954623"/>
    <w:rsid w:val="00954C1C"/>
    <w:rsid w:val="00955912"/>
    <w:rsid w:val="009559B1"/>
    <w:rsid w:val="00955E53"/>
    <w:rsid w:val="009560B4"/>
    <w:rsid w:val="009561BE"/>
    <w:rsid w:val="00956B31"/>
    <w:rsid w:val="00956EE8"/>
    <w:rsid w:val="00957092"/>
    <w:rsid w:val="009576AE"/>
    <w:rsid w:val="00957713"/>
    <w:rsid w:val="00957B81"/>
    <w:rsid w:val="00960DA9"/>
    <w:rsid w:val="00960FA1"/>
    <w:rsid w:val="00961575"/>
    <w:rsid w:val="00961EAA"/>
    <w:rsid w:val="009622BA"/>
    <w:rsid w:val="009624FF"/>
    <w:rsid w:val="0096263B"/>
    <w:rsid w:val="00962669"/>
    <w:rsid w:val="00962A17"/>
    <w:rsid w:val="00962F40"/>
    <w:rsid w:val="00963CF5"/>
    <w:rsid w:val="009642BE"/>
    <w:rsid w:val="00965200"/>
    <w:rsid w:val="00965516"/>
    <w:rsid w:val="00965602"/>
    <w:rsid w:val="00965A1C"/>
    <w:rsid w:val="00965B7E"/>
    <w:rsid w:val="00965D65"/>
    <w:rsid w:val="00965DE0"/>
    <w:rsid w:val="00966626"/>
    <w:rsid w:val="0096680D"/>
    <w:rsid w:val="00966D96"/>
    <w:rsid w:val="00967E5F"/>
    <w:rsid w:val="00967EA6"/>
    <w:rsid w:val="00967F6C"/>
    <w:rsid w:val="009700BA"/>
    <w:rsid w:val="009701EF"/>
    <w:rsid w:val="00970260"/>
    <w:rsid w:val="00970427"/>
    <w:rsid w:val="00970655"/>
    <w:rsid w:val="009709A6"/>
    <w:rsid w:val="009713F2"/>
    <w:rsid w:val="0097143A"/>
    <w:rsid w:val="009715CC"/>
    <w:rsid w:val="009718F1"/>
    <w:rsid w:val="00971ACE"/>
    <w:rsid w:val="00971B3E"/>
    <w:rsid w:val="009726B0"/>
    <w:rsid w:val="00972709"/>
    <w:rsid w:val="00972A16"/>
    <w:rsid w:val="00972B00"/>
    <w:rsid w:val="00972BAD"/>
    <w:rsid w:val="00973509"/>
    <w:rsid w:val="00973D3D"/>
    <w:rsid w:val="00974968"/>
    <w:rsid w:val="00975729"/>
    <w:rsid w:val="009763CE"/>
    <w:rsid w:val="0097659F"/>
    <w:rsid w:val="009769BE"/>
    <w:rsid w:val="0097741C"/>
    <w:rsid w:val="009775B8"/>
    <w:rsid w:val="00977992"/>
    <w:rsid w:val="009802C7"/>
    <w:rsid w:val="009804F7"/>
    <w:rsid w:val="009805D7"/>
    <w:rsid w:val="00980909"/>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51C"/>
    <w:rsid w:val="00984DA8"/>
    <w:rsid w:val="00985341"/>
    <w:rsid w:val="00985447"/>
    <w:rsid w:val="009860DE"/>
    <w:rsid w:val="00986249"/>
    <w:rsid w:val="00986926"/>
    <w:rsid w:val="00986F3A"/>
    <w:rsid w:val="00987787"/>
    <w:rsid w:val="009901F6"/>
    <w:rsid w:val="00990498"/>
    <w:rsid w:val="009904EB"/>
    <w:rsid w:val="00990CCD"/>
    <w:rsid w:val="00990D91"/>
    <w:rsid w:val="009914F7"/>
    <w:rsid w:val="009920BD"/>
    <w:rsid w:val="009921C8"/>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187E"/>
    <w:rsid w:val="009A1CAE"/>
    <w:rsid w:val="009A2D7C"/>
    <w:rsid w:val="009A3EB6"/>
    <w:rsid w:val="009A3F8E"/>
    <w:rsid w:val="009A4041"/>
    <w:rsid w:val="009A40FA"/>
    <w:rsid w:val="009A4608"/>
    <w:rsid w:val="009A4C68"/>
    <w:rsid w:val="009A4CCB"/>
    <w:rsid w:val="009A4D84"/>
    <w:rsid w:val="009A552E"/>
    <w:rsid w:val="009A59A6"/>
    <w:rsid w:val="009A600B"/>
    <w:rsid w:val="009A654B"/>
    <w:rsid w:val="009A68C1"/>
    <w:rsid w:val="009A712A"/>
    <w:rsid w:val="009A7138"/>
    <w:rsid w:val="009A7873"/>
    <w:rsid w:val="009A79C1"/>
    <w:rsid w:val="009A7A55"/>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E8C"/>
    <w:rsid w:val="009B5F6A"/>
    <w:rsid w:val="009B652D"/>
    <w:rsid w:val="009B6884"/>
    <w:rsid w:val="009B6C0B"/>
    <w:rsid w:val="009B6F06"/>
    <w:rsid w:val="009B778B"/>
    <w:rsid w:val="009B79AE"/>
    <w:rsid w:val="009C0761"/>
    <w:rsid w:val="009C0A42"/>
    <w:rsid w:val="009C0D4B"/>
    <w:rsid w:val="009C0DF6"/>
    <w:rsid w:val="009C1078"/>
    <w:rsid w:val="009C145F"/>
    <w:rsid w:val="009C15F6"/>
    <w:rsid w:val="009C18F3"/>
    <w:rsid w:val="009C21A2"/>
    <w:rsid w:val="009C2C0D"/>
    <w:rsid w:val="009C2EB8"/>
    <w:rsid w:val="009C2ECB"/>
    <w:rsid w:val="009C3CFF"/>
    <w:rsid w:val="009C46BB"/>
    <w:rsid w:val="009C4CC0"/>
    <w:rsid w:val="009C5355"/>
    <w:rsid w:val="009C5473"/>
    <w:rsid w:val="009C589C"/>
    <w:rsid w:val="009C58B8"/>
    <w:rsid w:val="009C5AF8"/>
    <w:rsid w:val="009C5C3E"/>
    <w:rsid w:val="009C5D99"/>
    <w:rsid w:val="009C6281"/>
    <w:rsid w:val="009C6831"/>
    <w:rsid w:val="009C6C6D"/>
    <w:rsid w:val="009C78BC"/>
    <w:rsid w:val="009C7C2D"/>
    <w:rsid w:val="009D18F5"/>
    <w:rsid w:val="009D1CF8"/>
    <w:rsid w:val="009D1F5E"/>
    <w:rsid w:val="009D206F"/>
    <w:rsid w:val="009D2E1E"/>
    <w:rsid w:val="009D3197"/>
    <w:rsid w:val="009D376E"/>
    <w:rsid w:val="009D388D"/>
    <w:rsid w:val="009D3BF8"/>
    <w:rsid w:val="009D474B"/>
    <w:rsid w:val="009D482A"/>
    <w:rsid w:val="009D48A0"/>
    <w:rsid w:val="009D4B5F"/>
    <w:rsid w:val="009D4D33"/>
    <w:rsid w:val="009D52CE"/>
    <w:rsid w:val="009D5A5A"/>
    <w:rsid w:val="009D5CBA"/>
    <w:rsid w:val="009D5F6B"/>
    <w:rsid w:val="009D655C"/>
    <w:rsid w:val="009D6B2F"/>
    <w:rsid w:val="009D6FB2"/>
    <w:rsid w:val="009D72D4"/>
    <w:rsid w:val="009D74EA"/>
    <w:rsid w:val="009D78C4"/>
    <w:rsid w:val="009D7EA5"/>
    <w:rsid w:val="009E0357"/>
    <w:rsid w:val="009E04D6"/>
    <w:rsid w:val="009E0EF7"/>
    <w:rsid w:val="009E1540"/>
    <w:rsid w:val="009E1B83"/>
    <w:rsid w:val="009E1D61"/>
    <w:rsid w:val="009E1DA5"/>
    <w:rsid w:val="009E1E78"/>
    <w:rsid w:val="009E1FA4"/>
    <w:rsid w:val="009E21C9"/>
    <w:rsid w:val="009E2963"/>
    <w:rsid w:val="009E3520"/>
    <w:rsid w:val="009E3F8A"/>
    <w:rsid w:val="009E4905"/>
    <w:rsid w:val="009E4DBD"/>
    <w:rsid w:val="009E54C4"/>
    <w:rsid w:val="009E58B0"/>
    <w:rsid w:val="009E6654"/>
    <w:rsid w:val="009E6CDB"/>
    <w:rsid w:val="009E6D7D"/>
    <w:rsid w:val="009E71E5"/>
    <w:rsid w:val="009F042F"/>
    <w:rsid w:val="009F04C6"/>
    <w:rsid w:val="009F088F"/>
    <w:rsid w:val="009F08D8"/>
    <w:rsid w:val="009F0D3D"/>
    <w:rsid w:val="009F1265"/>
    <w:rsid w:val="009F140F"/>
    <w:rsid w:val="009F16AF"/>
    <w:rsid w:val="009F1F20"/>
    <w:rsid w:val="009F2707"/>
    <w:rsid w:val="009F3336"/>
    <w:rsid w:val="009F3A54"/>
    <w:rsid w:val="009F45B5"/>
    <w:rsid w:val="009F4859"/>
    <w:rsid w:val="009F5051"/>
    <w:rsid w:val="009F5305"/>
    <w:rsid w:val="009F6BF0"/>
    <w:rsid w:val="009F79AC"/>
    <w:rsid w:val="00A0025D"/>
    <w:rsid w:val="00A008BF"/>
    <w:rsid w:val="00A00927"/>
    <w:rsid w:val="00A00966"/>
    <w:rsid w:val="00A0101D"/>
    <w:rsid w:val="00A01453"/>
    <w:rsid w:val="00A02150"/>
    <w:rsid w:val="00A02413"/>
    <w:rsid w:val="00A024DC"/>
    <w:rsid w:val="00A035C3"/>
    <w:rsid w:val="00A03717"/>
    <w:rsid w:val="00A03B1E"/>
    <w:rsid w:val="00A0419F"/>
    <w:rsid w:val="00A041ED"/>
    <w:rsid w:val="00A04219"/>
    <w:rsid w:val="00A04FE1"/>
    <w:rsid w:val="00A06937"/>
    <w:rsid w:val="00A072A0"/>
    <w:rsid w:val="00A07726"/>
    <w:rsid w:val="00A10364"/>
    <w:rsid w:val="00A108CC"/>
    <w:rsid w:val="00A116E5"/>
    <w:rsid w:val="00A119DB"/>
    <w:rsid w:val="00A124A7"/>
    <w:rsid w:val="00A12C52"/>
    <w:rsid w:val="00A132A7"/>
    <w:rsid w:val="00A139DA"/>
    <w:rsid w:val="00A13AAB"/>
    <w:rsid w:val="00A13D68"/>
    <w:rsid w:val="00A14297"/>
    <w:rsid w:val="00A1485D"/>
    <w:rsid w:val="00A14944"/>
    <w:rsid w:val="00A14C87"/>
    <w:rsid w:val="00A14CF1"/>
    <w:rsid w:val="00A15A66"/>
    <w:rsid w:val="00A15FCE"/>
    <w:rsid w:val="00A164F2"/>
    <w:rsid w:val="00A16CC6"/>
    <w:rsid w:val="00A16F5F"/>
    <w:rsid w:val="00A172DB"/>
    <w:rsid w:val="00A2001E"/>
    <w:rsid w:val="00A2067A"/>
    <w:rsid w:val="00A213CD"/>
    <w:rsid w:val="00A218C7"/>
    <w:rsid w:val="00A21D9D"/>
    <w:rsid w:val="00A21E0E"/>
    <w:rsid w:val="00A21FD4"/>
    <w:rsid w:val="00A22061"/>
    <w:rsid w:val="00A22353"/>
    <w:rsid w:val="00A2307F"/>
    <w:rsid w:val="00A23483"/>
    <w:rsid w:val="00A238AD"/>
    <w:rsid w:val="00A239BF"/>
    <w:rsid w:val="00A23AF6"/>
    <w:rsid w:val="00A23EF1"/>
    <w:rsid w:val="00A2515E"/>
    <w:rsid w:val="00A254E3"/>
    <w:rsid w:val="00A25A77"/>
    <w:rsid w:val="00A25BAF"/>
    <w:rsid w:val="00A25D11"/>
    <w:rsid w:val="00A25E1D"/>
    <w:rsid w:val="00A2669D"/>
    <w:rsid w:val="00A26C05"/>
    <w:rsid w:val="00A26E08"/>
    <w:rsid w:val="00A271DA"/>
    <w:rsid w:val="00A277AE"/>
    <w:rsid w:val="00A27A21"/>
    <w:rsid w:val="00A27DE4"/>
    <w:rsid w:val="00A27E66"/>
    <w:rsid w:val="00A27F8E"/>
    <w:rsid w:val="00A30086"/>
    <w:rsid w:val="00A3023B"/>
    <w:rsid w:val="00A3078A"/>
    <w:rsid w:val="00A311B1"/>
    <w:rsid w:val="00A3191B"/>
    <w:rsid w:val="00A31B79"/>
    <w:rsid w:val="00A32A40"/>
    <w:rsid w:val="00A33691"/>
    <w:rsid w:val="00A33C33"/>
    <w:rsid w:val="00A33DCC"/>
    <w:rsid w:val="00A342D9"/>
    <w:rsid w:val="00A343C9"/>
    <w:rsid w:val="00A345A1"/>
    <w:rsid w:val="00A34634"/>
    <w:rsid w:val="00A346E0"/>
    <w:rsid w:val="00A347E9"/>
    <w:rsid w:val="00A34BF8"/>
    <w:rsid w:val="00A34D8C"/>
    <w:rsid w:val="00A34DBF"/>
    <w:rsid w:val="00A34E06"/>
    <w:rsid w:val="00A3508C"/>
    <w:rsid w:val="00A358D7"/>
    <w:rsid w:val="00A35CCA"/>
    <w:rsid w:val="00A35FF7"/>
    <w:rsid w:val="00A3626F"/>
    <w:rsid w:val="00A36C04"/>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BAA"/>
    <w:rsid w:val="00A42D28"/>
    <w:rsid w:val="00A431B1"/>
    <w:rsid w:val="00A4333D"/>
    <w:rsid w:val="00A433DB"/>
    <w:rsid w:val="00A439A2"/>
    <w:rsid w:val="00A442BC"/>
    <w:rsid w:val="00A4497A"/>
    <w:rsid w:val="00A4532A"/>
    <w:rsid w:val="00A4551B"/>
    <w:rsid w:val="00A4563E"/>
    <w:rsid w:val="00A45884"/>
    <w:rsid w:val="00A45E06"/>
    <w:rsid w:val="00A45E0C"/>
    <w:rsid w:val="00A46244"/>
    <w:rsid w:val="00A46C2D"/>
    <w:rsid w:val="00A477E1"/>
    <w:rsid w:val="00A5036F"/>
    <w:rsid w:val="00A50904"/>
    <w:rsid w:val="00A50BAD"/>
    <w:rsid w:val="00A50C54"/>
    <w:rsid w:val="00A51B3E"/>
    <w:rsid w:val="00A51B4F"/>
    <w:rsid w:val="00A52936"/>
    <w:rsid w:val="00A52FB0"/>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0D10"/>
    <w:rsid w:val="00A61080"/>
    <w:rsid w:val="00A61928"/>
    <w:rsid w:val="00A62363"/>
    <w:rsid w:val="00A62B3F"/>
    <w:rsid w:val="00A62CC9"/>
    <w:rsid w:val="00A62E28"/>
    <w:rsid w:val="00A636AE"/>
    <w:rsid w:val="00A63929"/>
    <w:rsid w:val="00A63EC8"/>
    <w:rsid w:val="00A641F9"/>
    <w:rsid w:val="00A642FD"/>
    <w:rsid w:val="00A64942"/>
    <w:rsid w:val="00A64F7C"/>
    <w:rsid w:val="00A657C0"/>
    <w:rsid w:val="00A65A5F"/>
    <w:rsid w:val="00A65D60"/>
    <w:rsid w:val="00A66CB9"/>
    <w:rsid w:val="00A66EBE"/>
    <w:rsid w:val="00A66F4A"/>
    <w:rsid w:val="00A6747F"/>
    <w:rsid w:val="00A676CB"/>
    <w:rsid w:val="00A67EC5"/>
    <w:rsid w:val="00A70366"/>
    <w:rsid w:val="00A707BA"/>
    <w:rsid w:val="00A70ED2"/>
    <w:rsid w:val="00A710C9"/>
    <w:rsid w:val="00A71663"/>
    <w:rsid w:val="00A71ADA"/>
    <w:rsid w:val="00A71F88"/>
    <w:rsid w:val="00A73933"/>
    <w:rsid w:val="00A74169"/>
    <w:rsid w:val="00A742D4"/>
    <w:rsid w:val="00A745B3"/>
    <w:rsid w:val="00A746D3"/>
    <w:rsid w:val="00A7483B"/>
    <w:rsid w:val="00A749E8"/>
    <w:rsid w:val="00A750BF"/>
    <w:rsid w:val="00A7556A"/>
    <w:rsid w:val="00A75868"/>
    <w:rsid w:val="00A75A60"/>
    <w:rsid w:val="00A75F97"/>
    <w:rsid w:val="00A76A5F"/>
    <w:rsid w:val="00A76E46"/>
    <w:rsid w:val="00A76F7B"/>
    <w:rsid w:val="00A770E1"/>
    <w:rsid w:val="00A77E42"/>
    <w:rsid w:val="00A8097A"/>
    <w:rsid w:val="00A80AD9"/>
    <w:rsid w:val="00A8109E"/>
    <w:rsid w:val="00A81330"/>
    <w:rsid w:val="00A81608"/>
    <w:rsid w:val="00A81CE8"/>
    <w:rsid w:val="00A820C5"/>
    <w:rsid w:val="00A82406"/>
    <w:rsid w:val="00A8280F"/>
    <w:rsid w:val="00A82AF7"/>
    <w:rsid w:val="00A82B71"/>
    <w:rsid w:val="00A83345"/>
    <w:rsid w:val="00A835E7"/>
    <w:rsid w:val="00A83606"/>
    <w:rsid w:val="00A837B7"/>
    <w:rsid w:val="00A83BD0"/>
    <w:rsid w:val="00A841C8"/>
    <w:rsid w:val="00A8450C"/>
    <w:rsid w:val="00A84884"/>
    <w:rsid w:val="00A84EBD"/>
    <w:rsid w:val="00A858B3"/>
    <w:rsid w:val="00A86A8F"/>
    <w:rsid w:val="00A86BAD"/>
    <w:rsid w:val="00A86FBC"/>
    <w:rsid w:val="00A87092"/>
    <w:rsid w:val="00A87719"/>
    <w:rsid w:val="00A877DE"/>
    <w:rsid w:val="00A87B19"/>
    <w:rsid w:val="00A87EAE"/>
    <w:rsid w:val="00A9013E"/>
    <w:rsid w:val="00A90525"/>
    <w:rsid w:val="00A907BB"/>
    <w:rsid w:val="00A90AD2"/>
    <w:rsid w:val="00A9128B"/>
    <w:rsid w:val="00A913FB"/>
    <w:rsid w:val="00A91543"/>
    <w:rsid w:val="00A9211B"/>
    <w:rsid w:val="00A92460"/>
    <w:rsid w:val="00A92D60"/>
    <w:rsid w:val="00A92F63"/>
    <w:rsid w:val="00A9337C"/>
    <w:rsid w:val="00A93640"/>
    <w:rsid w:val="00A9384B"/>
    <w:rsid w:val="00A93990"/>
    <w:rsid w:val="00A93BE7"/>
    <w:rsid w:val="00A93DF9"/>
    <w:rsid w:val="00A93E99"/>
    <w:rsid w:val="00A93F34"/>
    <w:rsid w:val="00A945D5"/>
    <w:rsid w:val="00A94BB0"/>
    <w:rsid w:val="00A95185"/>
    <w:rsid w:val="00A95580"/>
    <w:rsid w:val="00A9563E"/>
    <w:rsid w:val="00A95BF9"/>
    <w:rsid w:val="00A95EB2"/>
    <w:rsid w:val="00A95F4A"/>
    <w:rsid w:val="00A96C3F"/>
    <w:rsid w:val="00A97244"/>
    <w:rsid w:val="00A97345"/>
    <w:rsid w:val="00A975D3"/>
    <w:rsid w:val="00AA0F70"/>
    <w:rsid w:val="00AA12E6"/>
    <w:rsid w:val="00AA1744"/>
    <w:rsid w:val="00AA1984"/>
    <w:rsid w:val="00AA29C2"/>
    <w:rsid w:val="00AA3040"/>
    <w:rsid w:val="00AA4150"/>
    <w:rsid w:val="00AA45DE"/>
    <w:rsid w:val="00AA537D"/>
    <w:rsid w:val="00AA54E4"/>
    <w:rsid w:val="00AA5504"/>
    <w:rsid w:val="00AA576D"/>
    <w:rsid w:val="00AA59FE"/>
    <w:rsid w:val="00AA615F"/>
    <w:rsid w:val="00AA6A1B"/>
    <w:rsid w:val="00AA7614"/>
    <w:rsid w:val="00AA7708"/>
    <w:rsid w:val="00AA7F2C"/>
    <w:rsid w:val="00AB05F7"/>
    <w:rsid w:val="00AB0741"/>
    <w:rsid w:val="00AB0AE3"/>
    <w:rsid w:val="00AB0D70"/>
    <w:rsid w:val="00AB1181"/>
    <w:rsid w:val="00AB120D"/>
    <w:rsid w:val="00AB18BE"/>
    <w:rsid w:val="00AB197F"/>
    <w:rsid w:val="00AB1D33"/>
    <w:rsid w:val="00AB23A7"/>
    <w:rsid w:val="00AB26B1"/>
    <w:rsid w:val="00AB26C1"/>
    <w:rsid w:val="00AB2950"/>
    <w:rsid w:val="00AB2DBE"/>
    <w:rsid w:val="00AB2DC4"/>
    <w:rsid w:val="00AB376F"/>
    <w:rsid w:val="00AB3915"/>
    <w:rsid w:val="00AB4961"/>
    <w:rsid w:val="00AB4AC9"/>
    <w:rsid w:val="00AB53CB"/>
    <w:rsid w:val="00AB5719"/>
    <w:rsid w:val="00AB5A0D"/>
    <w:rsid w:val="00AB5BD7"/>
    <w:rsid w:val="00AB6C2E"/>
    <w:rsid w:val="00AB6CE3"/>
    <w:rsid w:val="00AB70F3"/>
    <w:rsid w:val="00AB7292"/>
    <w:rsid w:val="00AB7D6C"/>
    <w:rsid w:val="00AC025B"/>
    <w:rsid w:val="00AC0387"/>
    <w:rsid w:val="00AC08A0"/>
    <w:rsid w:val="00AC0D1A"/>
    <w:rsid w:val="00AC1105"/>
    <w:rsid w:val="00AC138C"/>
    <w:rsid w:val="00AC1391"/>
    <w:rsid w:val="00AC1585"/>
    <w:rsid w:val="00AC2464"/>
    <w:rsid w:val="00AC303A"/>
    <w:rsid w:val="00AC35FF"/>
    <w:rsid w:val="00AC375A"/>
    <w:rsid w:val="00AC3F18"/>
    <w:rsid w:val="00AC4C55"/>
    <w:rsid w:val="00AC4D1E"/>
    <w:rsid w:val="00AC4E93"/>
    <w:rsid w:val="00AC4F6D"/>
    <w:rsid w:val="00AC5005"/>
    <w:rsid w:val="00AC5253"/>
    <w:rsid w:val="00AC530A"/>
    <w:rsid w:val="00AC55C4"/>
    <w:rsid w:val="00AC5AC6"/>
    <w:rsid w:val="00AC5E5B"/>
    <w:rsid w:val="00AC6666"/>
    <w:rsid w:val="00AC666D"/>
    <w:rsid w:val="00AC7ABD"/>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282"/>
    <w:rsid w:val="00AD4CF3"/>
    <w:rsid w:val="00AD5231"/>
    <w:rsid w:val="00AD5DDC"/>
    <w:rsid w:val="00AD642F"/>
    <w:rsid w:val="00AD6FAF"/>
    <w:rsid w:val="00AD7687"/>
    <w:rsid w:val="00AD79E7"/>
    <w:rsid w:val="00AD7A29"/>
    <w:rsid w:val="00AE00EF"/>
    <w:rsid w:val="00AE01E1"/>
    <w:rsid w:val="00AE07EC"/>
    <w:rsid w:val="00AE11CA"/>
    <w:rsid w:val="00AE16D2"/>
    <w:rsid w:val="00AE16E9"/>
    <w:rsid w:val="00AE1854"/>
    <w:rsid w:val="00AE1A09"/>
    <w:rsid w:val="00AE20EF"/>
    <w:rsid w:val="00AE2164"/>
    <w:rsid w:val="00AE2A1D"/>
    <w:rsid w:val="00AE365E"/>
    <w:rsid w:val="00AE4249"/>
    <w:rsid w:val="00AE5827"/>
    <w:rsid w:val="00AE5873"/>
    <w:rsid w:val="00AE60B5"/>
    <w:rsid w:val="00AE652B"/>
    <w:rsid w:val="00AE6E78"/>
    <w:rsid w:val="00AE71F5"/>
    <w:rsid w:val="00AE76E4"/>
    <w:rsid w:val="00AE7D20"/>
    <w:rsid w:val="00AE7E97"/>
    <w:rsid w:val="00AF0339"/>
    <w:rsid w:val="00AF06CA"/>
    <w:rsid w:val="00AF1869"/>
    <w:rsid w:val="00AF190D"/>
    <w:rsid w:val="00AF1E45"/>
    <w:rsid w:val="00AF1E9D"/>
    <w:rsid w:val="00AF206A"/>
    <w:rsid w:val="00AF2BE8"/>
    <w:rsid w:val="00AF2F2C"/>
    <w:rsid w:val="00AF39A9"/>
    <w:rsid w:val="00AF3A17"/>
    <w:rsid w:val="00AF3C8C"/>
    <w:rsid w:val="00AF411E"/>
    <w:rsid w:val="00AF4570"/>
    <w:rsid w:val="00AF46BC"/>
    <w:rsid w:val="00AF4745"/>
    <w:rsid w:val="00AF47C2"/>
    <w:rsid w:val="00AF4B8B"/>
    <w:rsid w:val="00AF4F24"/>
    <w:rsid w:val="00AF6D91"/>
    <w:rsid w:val="00AF752F"/>
    <w:rsid w:val="00AF7E66"/>
    <w:rsid w:val="00AF7EDA"/>
    <w:rsid w:val="00B00476"/>
    <w:rsid w:val="00B004BA"/>
    <w:rsid w:val="00B010E2"/>
    <w:rsid w:val="00B017E7"/>
    <w:rsid w:val="00B01CF8"/>
    <w:rsid w:val="00B01D6C"/>
    <w:rsid w:val="00B02374"/>
    <w:rsid w:val="00B0274D"/>
    <w:rsid w:val="00B028C8"/>
    <w:rsid w:val="00B02904"/>
    <w:rsid w:val="00B02A56"/>
    <w:rsid w:val="00B03058"/>
    <w:rsid w:val="00B030F3"/>
    <w:rsid w:val="00B03139"/>
    <w:rsid w:val="00B0343E"/>
    <w:rsid w:val="00B03CC0"/>
    <w:rsid w:val="00B0461B"/>
    <w:rsid w:val="00B04834"/>
    <w:rsid w:val="00B04AB2"/>
    <w:rsid w:val="00B04B1B"/>
    <w:rsid w:val="00B04F43"/>
    <w:rsid w:val="00B0522A"/>
    <w:rsid w:val="00B05A0F"/>
    <w:rsid w:val="00B05C34"/>
    <w:rsid w:val="00B05C62"/>
    <w:rsid w:val="00B062D1"/>
    <w:rsid w:val="00B0657B"/>
    <w:rsid w:val="00B0693C"/>
    <w:rsid w:val="00B06CB6"/>
    <w:rsid w:val="00B07095"/>
    <w:rsid w:val="00B0784D"/>
    <w:rsid w:val="00B07AF3"/>
    <w:rsid w:val="00B07E55"/>
    <w:rsid w:val="00B07FDC"/>
    <w:rsid w:val="00B1009D"/>
    <w:rsid w:val="00B101A7"/>
    <w:rsid w:val="00B104E0"/>
    <w:rsid w:val="00B10992"/>
    <w:rsid w:val="00B10CA9"/>
    <w:rsid w:val="00B10F8B"/>
    <w:rsid w:val="00B11040"/>
    <w:rsid w:val="00B11EC1"/>
    <w:rsid w:val="00B12242"/>
    <w:rsid w:val="00B12AF6"/>
    <w:rsid w:val="00B12D6A"/>
    <w:rsid w:val="00B1390F"/>
    <w:rsid w:val="00B13F48"/>
    <w:rsid w:val="00B141F1"/>
    <w:rsid w:val="00B14BC2"/>
    <w:rsid w:val="00B14D50"/>
    <w:rsid w:val="00B14EB6"/>
    <w:rsid w:val="00B15120"/>
    <w:rsid w:val="00B1536F"/>
    <w:rsid w:val="00B1541E"/>
    <w:rsid w:val="00B15678"/>
    <w:rsid w:val="00B160DE"/>
    <w:rsid w:val="00B166BB"/>
    <w:rsid w:val="00B167F8"/>
    <w:rsid w:val="00B1695B"/>
    <w:rsid w:val="00B16B42"/>
    <w:rsid w:val="00B16CCB"/>
    <w:rsid w:val="00B177FF"/>
    <w:rsid w:val="00B17829"/>
    <w:rsid w:val="00B2094C"/>
    <w:rsid w:val="00B20A96"/>
    <w:rsid w:val="00B21141"/>
    <w:rsid w:val="00B21198"/>
    <w:rsid w:val="00B222D7"/>
    <w:rsid w:val="00B22F83"/>
    <w:rsid w:val="00B22FD0"/>
    <w:rsid w:val="00B23091"/>
    <w:rsid w:val="00B23199"/>
    <w:rsid w:val="00B23C11"/>
    <w:rsid w:val="00B23D07"/>
    <w:rsid w:val="00B2455D"/>
    <w:rsid w:val="00B25A1D"/>
    <w:rsid w:val="00B25ACC"/>
    <w:rsid w:val="00B260D3"/>
    <w:rsid w:val="00B260DE"/>
    <w:rsid w:val="00B2639F"/>
    <w:rsid w:val="00B26438"/>
    <w:rsid w:val="00B26E15"/>
    <w:rsid w:val="00B26E9D"/>
    <w:rsid w:val="00B2775E"/>
    <w:rsid w:val="00B2798F"/>
    <w:rsid w:val="00B27C54"/>
    <w:rsid w:val="00B27CA0"/>
    <w:rsid w:val="00B27CF9"/>
    <w:rsid w:val="00B302F3"/>
    <w:rsid w:val="00B30B67"/>
    <w:rsid w:val="00B3109E"/>
    <w:rsid w:val="00B31284"/>
    <w:rsid w:val="00B31488"/>
    <w:rsid w:val="00B3153E"/>
    <w:rsid w:val="00B31911"/>
    <w:rsid w:val="00B31A5B"/>
    <w:rsid w:val="00B32230"/>
    <w:rsid w:val="00B33059"/>
    <w:rsid w:val="00B330A8"/>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30A"/>
    <w:rsid w:val="00B40854"/>
    <w:rsid w:val="00B409F9"/>
    <w:rsid w:val="00B40F1D"/>
    <w:rsid w:val="00B4134C"/>
    <w:rsid w:val="00B4145E"/>
    <w:rsid w:val="00B41AEF"/>
    <w:rsid w:val="00B41F2F"/>
    <w:rsid w:val="00B421A9"/>
    <w:rsid w:val="00B42F23"/>
    <w:rsid w:val="00B43170"/>
    <w:rsid w:val="00B4361F"/>
    <w:rsid w:val="00B449EA"/>
    <w:rsid w:val="00B45147"/>
    <w:rsid w:val="00B4547B"/>
    <w:rsid w:val="00B45598"/>
    <w:rsid w:val="00B455AA"/>
    <w:rsid w:val="00B45D9D"/>
    <w:rsid w:val="00B45EF4"/>
    <w:rsid w:val="00B4611E"/>
    <w:rsid w:val="00B46349"/>
    <w:rsid w:val="00B46805"/>
    <w:rsid w:val="00B46DEB"/>
    <w:rsid w:val="00B4732E"/>
    <w:rsid w:val="00B47521"/>
    <w:rsid w:val="00B4787D"/>
    <w:rsid w:val="00B50608"/>
    <w:rsid w:val="00B50902"/>
    <w:rsid w:val="00B51022"/>
    <w:rsid w:val="00B511B5"/>
    <w:rsid w:val="00B52011"/>
    <w:rsid w:val="00B522D6"/>
    <w:rsid w:val="00B52729"/>
    <w:rsid w:val="00B528C1"/>
    <w:rsid w:val="00B52A02"/>
    <w:rsid w:val="00B52A8B"/>
    <w:rsid w:val="00B52EE6"/>
    <w:rsid w:val="00B531F9"/>
    <w:rsid w:val="00B535E5"/>
    <w:rsid w:val="00B538E6"/>
    <w:rsid w:val="00B53903"/>
    <w:rsid w:val="00B53E3A"/>
    <w:rsid w:val="00B53E7A"/>
    <w:rsid w:val="00B53EC4"/>
    <w:rsid w:val="00B53ED4"/>
    <w:rsid w:val="00B54639"/>
    <w:rsid w:val="00B5512E"/>
    <w:rsid w:val="00B5532E"/>
    <w:rsid w:val="00B55D09"/>
    <w:rsid w:val="00B5608E"/>
    <w:rsid w:val="00B56147"/>
    <w:rsid w:val="00B563CB"/>
    <w:rsid w:val="00B564E3"/>
    <w:rsid w:val="00B5656D"/>
    <w:rsid w:val="00B5662D"/>
    <w:rsid w:val="00B56CD5"/>
    <w:rsid w:val="00B57074"/>
    <w:rsid w:val="00B574F9"/>
    <w:rsid w:val="00B57D77"/>
    <w:rsid w:val="00B602A7"/>
    <w:rsid w:val="00B6053B"/>
    <w:rsid w:val="00B61889"/>
    <w:rsid w:val="00B62616"/>
    <w:rsid w:val="00B62752"/>
    <w:rsid w:val="00B62A07"/>
    <w:rsid w:val="00B62A1B"/>
    <w:rsid w:val="00B62A9C"/>
    <w:rsid w:val="00B62DAA"/>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42B"/>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A42"/>
    <w:rsid w:val="00B77D08"/>
    <w:rsid w:val="00B77EBE"/>
    <w:rsid w:val="00B77ECE"/>
    <w:rsid w:val="00B80444"/>
    <w:rsid w:val="00B80A23"/>
    <w:rsid w:val="00B80A3A"/>
    <w:rsid w:val="00B80D50"/>
    <w:rsid w:val="00B8138F"/>
    <w:rsid w:val="00B817BA"/>
    <w:rsid w:val="00B81985"/>
    <w:rsid w:val="00B82373"/>
    <w:rsid w:val="00B82F7E"/>
    <w:rsid w:val="00B83332"/>
    <w:rsid w:val="00B83422"/>
    <w:rsid w:val="00B834A4"/>
    <w:rsid w:val="00B8372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2CF"/>
    <w:rsid w:val="00B9286F"/>
    <w:rsid w:val="00B92922"/>
    <w:rsid w:val="00B933D8"/>
    <w:rsid w:val="00B94568"/>
    <w:rsid w:val="00B94665"/>
    <w:rsid w:val="00B951C9"/>
    <w:rsid w:val="00B95BEB"/>
    <w:rsid w:val="00B95CC6"/>
    <w:rsid w:val="00B95E51"/>
    <w:rsid w:val="00B9648D"/>
    <w:rsid w:val="00B979A3"/>
    <w:rsid w:val="00B97B61"/>
    <w:rsid w:val="00BA0105"/>
    <w:rsid w:val="00BA0118"/>
    <w:rsid w:val="00BA0698"/>
    <w:rsid w:val="00BA098A"/>
    <w:rsid w:val="00BA0A92"/>
    <w:rsid w:val="00BA0B81"/>
    <w:rsid w:val="00BA0D6B"/>
    <w:rsid w:val="00BA100D"/>
    <w:rsid w:val="00BA197D"/>
    <w:rsid w:val="00BA2607"/>
    <w:rsid w:val="00BA372B"/>
    <w:rsid w:val="00BA3B7B"/>
    <w:rsid w:val="00BA4B5E"/>
    <w:rsid w:val="00BA4B76"/>
    <w:rsid w:val="00BA4D79"/>
    <w:rsid w:val="00BA510E"/>
    <w:rsid w:val="00BA5354"/>
    <w:rsid w:val="00BA5C1A"/>
    <w:rsid w:val="00BA5E5B"/>
    <w:rsid w:val="00BA6FEB"/>
    <w:rsid w:val="00BA7151"/>
    <w:rsid w:val="00BA7587"/>
    <w:rsid w:val="00BB04BB"/>
    <w:rsid w:val="00BB06CF"/>
    <w:rsid w:val="00BB091A"/>
    <w:rsid w:val="00BB0BF8"/>
    <w:rsid w:val="00BB1588"/>
    <w:rsid w:val="00BB1E89"/>
    <w:rsid w:val="00BB2314"/>
    <w:rsid w:val="00BB246D"/>
    <w:rsid w:val="00BB29D6"/>
    <w:rsid w:val="00BB2B46"/>
    <w:rsid w:val="00BB3410"/>
    <w:rsid w:val="00BB3414"/>
    <w:rsid w:val="00BB3775"/>
    <w:rsid w:val="00BB392F"/>
    <w:rsid w:val="00BB3A2F"/>
    <w:rsid w:val="00BB4911"/>
    <w:rsid w:val="00BB552A"/>
    <w:rsid w:val="00BB5986"/>
    <w:rsid w:val="00BB5C9D"/>
    <w:rsid w:val="00BB5EA2"/>
    <w:rsid w:val="00BB65B1"/>
    <w:rsid w:val="00BB6AF3"/>
    <w:rsid w:val="00BB6C5B"/>
    <w:rsid w:val="00BB7193"/>
    <w:rsid w:val="00BB7524"/>
    <w:rsid w:val="00BB77F9"/>
    <w:rsid w:val="00BB7897"/>
    <w:rsid w:val="00BB7B3C"/>
    <w:rsid w:val="00BC0298"/>
    <w:rsid w:val="00BC1247"/>
    <w:rsid w:val="00BC1859"/>
    <w:rsid w:val="00BC1DFE"/>
    <w:rsid w:val="00BC2459"/>
    <w:rsid w:val="00BC260C"/>
    <w:rsid w:val="00BC2A3D"/>
    <w:rsid w:val="00BC2AF1"/>
    <w:rsid w:val="00BC2FE9"/>
    <w:rsid w:val="00BC362A"/>
    <w:rsid w:val="00BC3F21"/>
    <w:rsid w:val="00BC4416"/>
    <w:rsid w:val="00BC4823"/>
    <w:rsid w:val="00BC4856"/>
    <w:rsid w:val="00BC5043"/>
    <w:rsid w:val="00BC5376"/>
    <w:rsid w:val="00BC5412"/>
    <w:rsid w:val="00BC550F"/>
    <w:rsid w:val="00BC560D"/>
    <w:rsid w:val="00BC56AC"/>
    <w:rsid w:val="00BC5CEC"/>
    <w:rsid w:val="00BC666B"/>
    <w:rsid w:val="00BC67B5"/>
    <w:rsid w:val="00BC684E"/>
    <w:rsid w:val="00BC6BDC"/>
    <w:rsid w:val="00BC716F"/>
    <w:rsid w:val="00BC721E"/>
    <w:rsid w:val="00BC7763"/>
    <w:rsid w:val="00BC7C75"/>
    <w:rsid w:val="00BD180A"/>
    <w:rsid w:val="00BD1B53"/>
    <w:rsid w:val="00BD2997"/>
    <w:rsid w:val="00BD2A88"/>
    <w:rsid w:val="00BD3319"/>
    <w:rsid w:val="00BD4331"/>
    <w:rsid w:val="00BD4680"/>
    <w:rsid w:val="00BD4CC6"/>
    <w:rsid w:val="00BD541C"/>
    <w:rsid w:val="00BD5E7E"/>
    <w:rsid w:val="00BD60D8"/>
    <w:rsid w:val="00BD6640"/>
    <w:rsid w:val="00BD727E"/>
    <w:rsid w:val="00BD7F80"/>
    <w:rsid w:val="00BE00A4"/>
    <w:rsid w:val="00BE013B"/>
    <w:rsid w:val="00BE0192"/>
    <w:rsid w:val="00BE04DA"/>
    <w:rsid w:val="00BE0B25"/>
    <w:rsid w:val="00BE0F32"/>
    <w:rsid w:val="00BE1FBD"/>
    <w:rsid w:val="00BE2991"/>
    <w:rsid w:val="00BE2CD2"/>
    <w:rsid w:val="00BE30D1"/>
    <w:rsid w:val="00BE3558"/>
    <w:rsid w:val="00BE3875"/>
    <w:rsid w:val="00BE38F3"/>
    <w:rsid w:val="00BE4479"/>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187"/>
    <w:rsid w:val="00BF5E60"/>
    <w:rsid w:val="00BF63DD"/>
    <w:rsid w:val="00BF6458"/>
    <w:rsid w:val="00BF65F4"/>
    <w:rsid w:val="00BF7152"/>
    <w:rsid w:val="00BF7664"/>
    <w:rsid w:val="00BF79D3"/>
    <w:rsid w:val="00C002BD"/>
    <w:rsid w:val="00C00518"/>
    <w:rsid w:val="00C00D18"/>
    <w:rsid w:val="00C01241"/>
    <w:rsid w:val="00C0158A"/>
    <w:rsid w:val="00C01D81"/>
    <w:rsid w:val="00C01EC0"/>
    <w:rsid w:val="00C02D95"/>
    <w:rsid w:val="00C02FD5"/>
    <w:rsid w:val="00C03221"/>
    <w:rsid w:val="00C03594"/>
    <w:rsid w:val="00C038AC"/>
    <w:rsid w:val="00C03B0E"/>
    <w:rsid w:val="00C03C20"/>
    <w:rsid w:val="00C03DDA"/>
    <w:rsid w:val="00C04C9B"/>
    <w:rsid w:val="00C05699"/>
    <w:rsid w:val="00C071A1"/>
    <w:rsid w:val="00C071D4"/>
    <w:rsid w:val="00C076C8"/>
    <w:rsid w:val="00C10137"/>
    <w:rsid w:val="00C10291"/>
    <w:rsid w:val="00C105B3"/>
    <w:rsid w:val="00C10938"/>
    <w:rsid w:val="00C11072"/>
    <w:rsid w:val="00C11BED"/>
    <w:rsid w:val="00C121CD"/>
    <w:rsid w:val="00C1256F"/>
    <w:rsid w:val="00C126D8"/>
    <w:rsid w:val="00C12720"/>
    <w:rsid w:val="00C13234"/>
    <w:rsid w:val="00C133C3"/>
    <w:rsid w:val="00C1354B"/>
    <w:rsid w:val="00C13DFD"/>
    <w:rsid w:val="00C14AC5"/>
    <w:rsid w:val="00C14CC3"/>
    <w:rsid w:val="00C14D0E"/>
    <w:rsid w:val="00C158FB"/>
    <w:rsid w:val="00C15D83"/>
    <w:rsid w:val="00C163C3"/>
    <w:rsid w:val="00C16541"/>
    <w:rsid w:val="00C16751"/>
    <w:rsid w:val="00C16EB6"/>
    <w:rsid w:val="00C16F32"/>
    <w:rsid w:val="00C16F38"/>
    <w:rsid w:val="00C170C3"/>
    <w:rsid w:val="00C171FE"/>
    <w:rsid w:val="00C17B86"/>
    <w:rsid w:val="00C17F24"/>
    <w:rsid w:val="00C17FFD"/>
    <w:rsid w:val="00C20338"/>
    <w:rsid w:val="00C20405"/>
    <w:rsid w:val="00C2041D"/>
    <w:rsid w:val="00C20D7D"/>
    <w:rsid w:val="00C21815"/>
    <w:rsid w:val="00C21913"/>
    <w:rsid w:val="00C21EF2"/>
    <w:rsid w:val="00C2219B"/>
    <w:rsid w:val="00C224E0"/>
    <w:rsid w:val="00C22B77"/>
    <w:rsid w:val="00C23297"/>
    <w:rsid w:val="00C236AA"/>
    <w:rsid w:val="00C236AE"/>
    <w:rsid w:val="00C24382"/>
    <w:rsid w:val="00C243F7"/>
    <w:rsid w:val="00C2460E"/>
    <w:rsid w:val="00C24803"/>
    <w:rsid w:val="00C24921"/>
    <w:rsid w:val="00C24DFD"/>
    <w:rsid w:val="00C25F84"/>
    <w:rsid w:val="00C26715"/>
    <w:rsid w:val="00C26B83"/>
    <w:rsid w:val="00C27065"/>
    <w:rsid w:val="00C27587"/>
    <w:rsid w:val="00C27787"/>
    <w:rsid w:val="00C278F8"/>
    <w:rsid w:val="00C27994"/>
    <w:rsid w:val="00C279E6"/>
    <w:rsid w:val="00C27A30"/>
    <w:rsid w:val="00C27BC5"/>
    <w:rsid w:val="00C27C27"/>
    <w:rsid w:val="00C27C43"/>
    <w:rsid w:val="00C30205"/>
    <w:rsid w:val="00C30BB8"/>
    <w:rsid w:val="00C31298"/>
    <w:rsid w:val="00C31676"/>
    <w:rsid w:val="00C31BAB"/>
    <w:rsid w:val="00C31CBE"/>
    <w:rsid w:val="00C31E02"/>
    <w:rsid w:val="00C3230F"/>
    <w:rsid w:val="00C329F8"/>
    <w:rsid w:val="00C32E08"/>
    <w:rsid w:val="00C33140"/>
    <w:rsid w:val="00C331E3"/>
    <w:rsid w:val="00C3354B"/>
    <w:rsid w:val="00C3355F"/>
    <w:rsid w:val="00C3399F"/>
    <w:rsid w:val="00C346E3"/>
    <w:rsid w:val="00C3476F"/>
    <w:rsid w:val="00C34793"/>
    <w:rsid w:val="00C348A3"/>
    <w:rsid w:val="00C34A6A"/>
    <w:rsid w:val="00C34E61"/>
    <w:rsid w:val="00C362FE"/>
    <w:rsid w:val="00C36661"/>
    <w:rsid w:val="00C37303"/>
    <w:rsid w:val="00C376AE"/>
    <w:rsid w:val="00C4014C"/>
    <w:rsid w:val="00C406C3"/>
    <w:rsid w:val="00C40C32"/>
    <w:rsid w:val="00C41018"/>
    <w:rsid w:val="00C413BC"/>
    <w:rsid w:val="00C414E3"/>
    <w:rsid w:val="00C418D6"/>
    <w:rsid w:val="00C419B6"/>
    <w:rsid w:val="00C41C9E"/>
    <w:rsid w:val="00C42084"/>
    <w:rsid w:val="00C42178"/>
    <w:rsid w:val="00C42223"/>
    <w:rsid w:val="00C42249"/>
    <w:rsid w:val="00C43210"/>
    <w:rsid w:val="00C4338F"/>
    <w:rsid w:val="00C44535"/>
    <w:rsid w:val="00C44FB8"/>
    <w:rsid w:val="00C4519F"/>
    <w:rsid w:val="00C46BCB"/>
    <w:rsid w:val="00C46EF8"/>
    <w:rsid w:val="00C47019"/>
    <w:rsid w:val="00C4755F"/>
    <w:rsid w:val="00C47867"/>
    <w:rsid w:val="00C47976"/>
    <w:rsid w:val="00C50800"/>
    <w:rsid w:val="00C5090F"/>
    <w:rsid w:val="00C50D4D"/>
    <w:rsid w:val="00C5197E"/>
    <w:rsid w:val="00C51AEE"/>
    <w:rsid w:val="00C51DF5"/>
    <w:rsid w:val="00C51FB1"/>
    <w:rsid w:val="00C5258B"/>
    <w:rsid w:val="00C530C8"/>
    <w:rsid w:val="00C536C5"/>
    <w:rsid w:val="00C54433"/>
    <w:rsid w:val="00C54440"/>
    <w:rsid w:val="00C54961"/>
    <w:rsid w:val="00C54CAE"/>
    <w:rsid w:val="00C54EDB"/>
    <w:rsid w:val="00C55588"/>
    <w:rsid w:val="00C56038"/>
    <w:rsid w:val="00C56CAF"/>
    <w:rsid w:val="00C56E85"/>
    <w:rsid w:val="00C56F46"/>
    <w:rsid w:val="00C5706A"/>
    <w:rsid w:val="00C57162"/>
    <w:rsid w:val="00C5782B"/>
    <w:rsid w:val="00C5786C"/>
    <w:rsid w:val="00C57C1A"/>
    <w:rsid w:val="00C57CD3"/>
    <w:rsid w:val="00C60170"/>
    <w:rsid w:val="00C6024B"/>
    <w:rsid w:val="00C603B1"/>
    <w:rsid w:val="00C60C3D"/>
    <w:rsid w:val="00C60EFF"/>
    <w:rsid w:val="00C60F2A"/>
    <w:rsid w:val="00C6113A"/>
    <w:rsid w:val="00C61746"/>
    <w:rsid w:val="00C61BC0"/>
    <w:rsid w:val="00C623A2"/>
    <w:rsid w:val="00C62505"/>
    <w:rsid w:val="00C62632"/>
    <w:rsid w:val="00C6276B"/>
    <w:rsid w:val="00C62795"/>
    <w:rsid w:val="00C62C79"/>
    <w:rsid w:val="00C62FEB"/>
    <w:rsid w:val="00C6362C"/>
    <w:rsid w:val="00C647F3"/>
    <w:rsid w:val="00C64B33"/>
    <w:rsid w:val="00C65707"/>
    <w:rsid w:val="00C65A12"/>
    <w:rsid w:val="00C6608B"/>
    <w:rsid w:val="00C66156"/>
    <w:rsid w:val="00C6616C"/>
    <w:rsid w:val="00C666F9"/>
    <w:rsid w:val="00C66885"/>
    <w:rsid w:val="00C66A6A"/>
    <w:rsid w:val="00C67087"/>
    <w:rsid w:val="00C673CE"/>
    <w:rsid w:val="00C673E4"/>
    <w:rsid w:val="00C677C2"/>
    <w:rsid w:val="00C679A6"/>
    <w:rsid w:val="00C70104"/>
    <w:rsid w:val="00C701F2"/>
    <w:rsid w:val="00C7030F"/>
    <w:rsid w:val="00C7080A"/>
    <w:rsid w:val="00C70DC1"/>
    <w:rsid w:val="00C71AA0"/>
    <w:rsid w:val="00C71D3E"/>
    <w:rsid w:val="00C7298E"/>
    <w:rsid w:val="00C72FE8"/>
    <w:rsid w:val="00C736EC"/>
    <w:rsid w:val="00C740BD"/>
    <w:rsid w:val="00C74232"/>
    <w:rsid w:val="00C74378"/>
    <w:rsid w:val="00C744A8"/>
    <w:rsid w:val="00C74656"/>
    <w:rsid w:val="00C74C27"/>
    <w:rsid w:val="00C7500E"/>
    <w:rsid w:val="00C756F1"/>
    <w:rsid w:val="00C758FE"/>
    <w:rsid w:val="00C75EBC"/>
    <w:rsid w:val="00C76503"/>
    <w:rsid w:val="00C7689D"/>
    <w:rsid w:val="00C76AF5"/>
    <w:rsid w:val="00C76C44"/>
    <w:rsid w:val="00C7726C"/>
    <w:rsid w:val="00C77499"/>
    <w:rsid w:val="00C7768F"/>
    <w:rsid w:val="00C779F6"/>
    <w:rsid w:val="00C77A3B"/>
    <w:rsid w:val="00C80DFA"/>
    <w:rsid w:val="00C8143E"/>
    <w:rsid w:val="00C821A1"/>
    <w:rsid w:val="00C821AE"/>
    <w:rsid w:val="00C82EE8"/>
    <w:rsid w:val="00C83D97"/>
    <w:rsid w:val="00C842CA"/>
    <w:rsid w:val="00C84712"/>
    <w:rsid w:val="00C847C8"/>
    <w:rsid w:val="00C8494C"/>
    <w:rsid w:val="00C84FB2"/>
    <w:rsid w:val="00C850CB"/>
    <w:rsid w:val="00C85B00"/>
    <w:rsid w:val="00C85DDF"/>
    <w:rsid w:val="00C86024"/>
    <w:rsid w:val="00C86655"/>
    <w:rsid w:val="00C86F02"/>
    <w:rsid w:val="00C8708E"/>
    <w:rsid w:val="00C8718F"/>
    <w:rsid w:val="00C874BF"/>
    <w:rsid w:val="00C87CE7"/>
    <w:rsid w:val="00C90ACD"/>
    <w:rsid w:val="00C90EE6"/>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7B2"/>
    <w:rsid w:val="00C96BA7"/>
    <w:rsid w:val="00C97D01"/>
    <w:rsid w:val="00C97FF0"/>
    <w:rsid w:val="00CA07E9"/>
    <w:rsid w:val="00CA0C58"/>
    <w:rsid w:val="00CA1416"/>
    <w:rsid w:val="00CA15F8"/>
    <w:rsid w:val="00CA185D"/>
    <w:rsid w:val="00CA1CDE"/>
    <w:rsid w:val="00CA210A"/>
    <w:rsid w:val="00CA2973"/>
    <w:rsid w:val="00CA2A7C"/>
    <w:rsid w:val="00CA30EB"/>
    <w:rsid w:val="00CA324A"/>
    <w:rsid w:val="00CA370E"/>
    <w:rsid w:val="00CA3C3B"/>
    <w:rsid w:val="00CA3F47"/>
    <w:rsid w:val="00CA409B"/>
    <w:rsid w:val="00CA4474"/>
    <w:rsid w:val="00CA497D"/>
    <w:rsid w:val="00CA4FD0"/>
    <w:rsid w:val="00CA5546"/>
    <w:rsid w:val="00CA563D"/>
    <w:rsid w:val="00CA642C"/>
    <w:rsid w:val="00CA72C5"/>
    <w:rsid w:val="00CA7975"/>
    <w:rsid w:val="00CB057D"/>
    <w:rsid w:val="00CB1556"/>
    <w:rsid w:val="00CB2052"/>
    <w:rsid w:val="00CB2744"/>
    <w:rsid w:val="00CB323A"/>
    <w:rsid w:val="00CB3535"/>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5BC"/>
    <w:rsid w:val="00CC1D2E"/>
    <w:rsid w:val="00CC2041"/>
    <w:rsid w:val="00CC2324"/>
    <w:rsid w:val="00CC27D4"/>
    <w:rsid w:val="00CC29E3"/>
    <w:rsid w:val="00CC2A32"/>
    <w:rsid w:val="00CC2B83"/>
    <w:rsid w:val="00CC2D0E"/>
    <w:rsid w:val="00CC3CCD"/>
    <w:rsid w:val="00CC4F74"/>
    <w:rsid w:val="00CC5382"/>
    <w:rsid w:val="00CC55E3"/>
    <w:rsid w:val="00CC560A"/>
    <w:rsid w:val="00CC568D"/>
    <w:rsid w:val="00CC5742"/>
    <w:rsid w:val="00CC57B5"/>
    <w:rsid w:val="00CC57C7"/>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A44"/>
    <w:rsid w:val="00CD2FB8"/>
    <w:rsid w:val="00CD30E3"/>
    <w:rsid w:val="00CD3587"/>
    <w:rsid w:val="00CD4672"/>
    <w:rsid w:val="00CD4E84"/>
    <w:rsid w:val="00CD506B"/>
    <w:rsid w:val="00CD55FF"/>
    <w:rsid w:val="00CD5BF0"/>
    <w:rsid w:val="00CD5CE8"/>
    <w:rsid w:val="00CD6CE4"/>
    <w:rsid w:val="00CD72F5"/>
    <w:rsid w:val="00CD7E23"/>
    <w:rsid w:val="00CE001C"/>
    <w:rsid w:val="00CE0568"/>
    <w:rsid w:val="00CE09BA"/>
    <w:rsid w:val="00CE0EF8"/>
    <w:rsid w:val="00CE1A25"/>
    <w:rsid w:val="00CE1D53"/>
    <w:rsid w:val="00CE23DB"/>
    <w:rsid w:val="00CE2562"/>
    <w:rsid w:val="00CE2C8B"/>
    <w:rsid w:val="00CE2D8E"/>
    <w:rsid w:val="00CE2FA4"/>
    <w:rsid w:val="00CE4C0B"/>
    <w:rsid w:val="00CE502A"/>
    <w:rsid w:val="00CE5112"/>
    <w:rsid w:val="00CE5243"/>
    <w:rsid w:val="00CE5297"/>
    <w:rsid w:val="00CE554F"/>
    <w:rsid w:val="00CE58F8"/>
    <w:rsid w:val="00CE5A6E"/>
    <w:rsid w:val="00CE62F6"/>
    <w:rsid w:val="00CE64A6"/>
    <w:rsid w:val="00CE6AE6"/>
    <w:rsid w:val="00CE6C35"/>
    <w:rsid w:val="00CE6F02"/>
    <w:rsid w:val="00CE7CE6"/>
    <w:rsid w:val="00CE7E1F"/>
    <w:rsid w:val="00CF05F6"/>
    <w:rsid w:val="00CF0DD0"/>
    <w:rsid w:val="00CF152E"/>
    <w:rsid w:val="00CF1847"/>
    <w:rsid w:val="00CF1935"/>
    <w:rsid w:val="00CF1B2D"/>
    <w:rsid w:val="00CF1D8D"/>
    <w:rsid w:val="00CF221B"/>
    <w:rsid w:val="00CF2624"/>
    <w:rsid w:val="00CF2B60"/>
    <w:rsid w:val="00CF2E27"/>
    <w:rsid w:val="00CF38A5"/>
    <w:rsid w:val="00CF3DDE"/>
    <w:rsid w:val="00CF3FEF"/>
    <w:rsid w:val="00CF439E"/>
    <w:rsid w:val="00CF45C4"/>
    <w:rsid w:val="00CF4760"/>
    <w:rsid w:val="00CF5417"/>
    <w:rsid w:val="00CF5B4D"/>
    <w:rsid w:val="00CF5C48"/>
    <w:rsid w:val="00CF5C91"/>
    <w:rsid w:val="00CF5D41"/>
    <w:rsid w:val="00CF5E53"/>
    <w:rsid w:val="00CF5E94"/>
    <w:rsid w:val="00CF621A"/>
    <w:rsid w:val="00CF62AA"/>
    <w:rsid w:val="00CF6866"/>
    <w:rsid w:val="00CF68E3"/>
    <w:rsid w:val="00CF729B"/>
    <w:rsid w:val="00D005AE"/>
    <w:rsid w:val="00D0076C"/>
    <w:rsid w:val="00D01109"/>
    <w:rsid w:val="00D01140"/>
    <w:rsid w:val="00D01158"/>
    <w:rsid w:val="00D011AE"/>
    <w:rsid w:val="00D01237"/>
    <w:rsid w:val="00D01370"/>
    <w:rsid w:val="00D019ED"/>
    <w:rsid w:val="00D01DBA"/>
    <w:rsid w:val="00D021D8"/>
    <w:rsid w:val="00D031D7"/>
    <w:rsid w:val="00D036CA"/>
    <w:rsid w:val="00D03CF1"/>
    <w:rsid w:val="00D04749"/>
    <w:rsid w:val="00D048E3"/>
    <w:rsid w:val="00D04BE3"/>
    <w:rsid w:val="00D04E3E"/>
    <w:rsid w:val="00D05628"/>
    <w:rsid w:val="00D05A18"/>
    <w:rsid w:val="00D06492"/>
    <w:rsid w:val="00D06594"/>
    <w:rsid w:val="00D06836"/>
    <w:rsid w:val="00D079C3"/>
    <w:rsid w:val="00D07BF0"/>
    <w:rsid w:val="00D07E14"/>
    <w:rsid w:val="00D07ED9"/>
    <w:rsid w:val="00D10148"/>
    <w:rsid w:val="00D103F8"/>
    <w:rsid w:val="00D105A9"/>
    <w:rsid w:val="00D1069C"/>
    <w:rsid w:val="00D10E4C"/>
    <w:rsid w:val="00D10E8B"/>
    <w:rsid w:val="00D11565"/>
    <w:rsid w:val="00D116ED"/>
    <w:rsid w:val="00D11721"/>
    <w:rsid w:val="00D11750"/>
    <w:rsid w:val="00D11B4C"/>
    <w:rsid w:val="00D11F0C"/>
    <w:rsid w:val="00D12959"/>
    <w:rsid w:val="00D12BA5"/>
    <w:rsid w:val="00D12C32"/>
    <w:rsid w:val="00D12ECC"/>
    <w:rsid w:val="00D12F27"/>
    <w:rsid w:val="00D13C82"/>
    <w:rsid w:val="00D13C8E"/>
    <w:rsid w:val="00D13E32"/>
    <w:rsid w:val="00D14B3A"/>
    <w:rsid w:val="00D14C59"/>
    <w:rsid w:val="00D14E47"/>
    <w:rsid w:val="00D15090"/>
    <w:rsid w:val="00D15963"/>
    <w:rsid w:val="00D15A64"/>
    <w:rsid w:val="00D173A5"/>
    <w:rsid w:val="00D17445"/>
    <w:rsid w:val="00D177E1"/>
    <w:rsid w:val="00D17AFF"/>
    <w:rsid w:val="00D2000E"/>
    <w:rsid w:val="00D2147D"/>
    <w:rsid w:val="00D214A6"/>
    <w:rsid w:val="00D216F2"/>
    <w:rsid w:val="00D21D6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1C6"/>
    <w:rsid w:val="00D266AC"/>
    <w:rsid w:val="00D3020A"/>
    <w:rsid w:val="00D30376"/>
    <w:rsid w:val="00D3053F"/>
    <w:rsid w:val="00D306E9"/>
    <w:rsid w:val="00D30A05"/>
    <w:rsid w:val="00D3146D"/>
    <w:rsid w:val="00D31A12"/>
    <w:rsid w:val="00D33328"/>
    <w:rsid w:val="00D3366F"/>
    <w:rsid w:val="00D34751"/>
    <w:rsid w:val="00D34C77"/>
    <w:rsid w:val="00D34FE3"/>
    <w:rsid w:val="00D3543A"/>
    <w:rsid w:val="00D356D0"/>
    <w:rsid w:val="00D3597B"/>
    <w:rsid w:val="00D35C47"/>
    <w:rsid w:val="00D35D72"/>
    <w:rsid w:val="00D36634"/>
    <w:rsid w:val="00D36DE3"/>
    <w:rsid w:val="00D373FB"/>
    <w:rsid w:val="00D37DA1"/>
    <w:rsid w:val="00D40784"/>
    <w:rsid w:val="00D407B5"/>
    <w:rsid w:val="00D40AA1"/>
    <w:rsid w:val="00D40B68"/>
    <w:rsid w:val="00D40D7C"/>
    <w:rsid w:val="00D4102D"/>
    <w:rsid w:val="00D41717"/>
    <w:rsid w:val="00D41D09"/>
    <w:rsid w:val="00D41E6F"/>
    <w:rsid w:val="00D4221C"/>
    <w:rsid w:val="00D42BCC"/>
    <w:rsid w:val="00D434CF"/>
    <w:rsid w:val="00D43511"/>
    <w:rsid w:val="00D4364C"/>
    <w:rsid w:val="00D43B60"/>
    <w:rsid w:val="00D440ED"/>
    <w:rsid w:val="00D44503"/>
    <w:rsid w:val="00D44604"/>
    <w:rsid w:val="00D44661"/>
    <w:rsid w:val="00D446F2"/>
    <w:rsid w:val="00D457A2"/>
    <w:rsid w:val="00D45949"/>
    <w:rsid w:val="00D45B8B"/>
    <w:rsid w:val="00D45F04"/>
    <w:rsid w:val="00D460C5"/>
    <w:rsid w:val="00D461A7"/>
    <w:rsid w:val="00D46373"/>
    <w:rsid w:val="00D463FD"/>
    <w:rsid w:val="00D46467"/>
    <w:rsid w:val="00D469DC"/>
    <w:rsid w:val="00D4701E"/>
    <w:rsid w:val="00D506CF"/>
    <w:rsid w:val="00D5128E"/>
    <w:rsid w:val="00D51CCA"/>
    <w:rsid w:val="00D52119"/>
    <w:rsid w:val="00D525F7"/>
    <w:rsid w:val="00D534C1"/>
    <w:rsid w:val="00D53780"/>
    <w:rsid w:val="00D53909"/>
    <w:rsid w:val="00D54A0C"/>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AD9"/>
    <w:rsid w:val="00D57CE1"/>
    <w:rsid w:val="00D607C2"/>
    <w:rsid w:val="00D61350"/>
    <w:rsid w:val="00D6213B"/>
    <w:rsid w:val="00D628AE"/>
    <w:rsid w:val="00D633FC"/>
    <w:rsid w:val="00D63573"/>
    <w:rsid w:val="00D637BE"/>
    <w:rsid w:val="00D63CC9"/>
    <w:rsid w:val="00D6440E"/>
    <w:rsid w:val="00D64830"/>
    <w:rsid w:val="00D64EB0"/>
    <w:rsid w:val="00D651E0"/>
    <w:rsid w:val="00D65714"/>
    <w:rsid w:val="00D658DC"/>
    <w:rsid w:val="00D65AC5"/>
    <w:rsid w:val="00D65CDA"/>
    <w:rsid w:val="00D669E2"/>
    <w:rsid w:val="00D66BD3"/>
    <w:rsid w:val="00D6785B"/>
    <w:rsid w:val="00D70078"/>
    <w:rsid w:val="00D712AC"/>
    <w:rsid w:val="00D71386"/>
    <w:rsid w:val="00D71C06"/>
    <w:rsid w:val="00D71D71"/>
    <w:rsid w:val="00D71F31"/>
    <w:rsid w:val="00D7214C"/>
    <w:rsid w:val="00D730A4"/>
    <w:rsid w:val="00D7316E"/>
    <w:rsid w:val="00D73631"/>
    <w:rsid w:val="00D7385C"/>
    <w:rsid w:val="00D73B0E"/>
    <w:rsid w:val="00D73CC3"/>
    <w:rsid w:val="00D73E5B"/>
    <w:rsid w:val="00D746BB"/>
    <w:rsid w:val="00D75DA5"/>
    <w:rsid w:val="00D76466"/>
    <w:rsid w:val="00D76A78"/>
    <w:rsid w:val="00D76F9A"/>
    <w:rsid w:val="00D77DC2"/>
    <w:rsid w:val="00D80C86"/>
    <w:rsid w:val="00D80E52"/>
    <w:rsid w:val="00D80FD9"/>
    <w:rsid w:val="00D812E7"/>
    <w:rsid w:val="00D81344"/>
    <w:rsid w:val="00D814E3"/>
    <w:rsid w:val="00D8183A"/>
    <w:rsid w:val="00D81D91"/>
    <w:rsid w:val="00D81F0D"/>
    <w:rsid w:val="00D8275E"/>
    <w:rsid w:val="00D82797"/>
    <w:rsid w:val="00D829AD"/>
    <w:rsid w:val="00D82C86"/>
    <w:rsid w:val="00D832FE"/>
    <w:rsid w:val="00D83301"/>
    <w:rsid w:val="00D8340C"/>
    <w:rsid w:val="00D83CA7"/>
    <w:rsid w:val="00D84DB4"/>
    <w:rsid w:val="00D85450"/>
    <w:rsid w:val="00D8582A"/>
    <w:rsid w:val="00D858B3"/>
    <w:rsid w:val="00D86349"/>
    <w:rsid w:val="00D8676E"/>
    <w:rsid w:val="00D86A88"/>
    <w:rsid w:val="00D87125"/>
    <w:rsid w:val="00D9001B"/>
    <w:rsid w:val="00D90B7F"/>
    <w:rsid w:val="00D91279"/>
    <w:rsid w:val="00D9172E"/>
    <w:rsid w:val="00D91744"/>
    <w:rsid w:val="00D9188E"/>
    <w:rsid w:val="00D92002"/>
    <w:rsid w:val="00D926BF"/>
    <w:rsid w:val="00D9320E"/>
    <w:rsid w:val="00D9359C"/>
    <w:rsid w:val="00D93844"/>
    <w:rsid w:val="00D9397E"/>
    <w:rsid w:val="00D94037"/>
    <w:rsid w:val="00D957EE"/>
    <w:rsid w:val="00D961B2"/>
    <w:rsid w:val="00D9694F"/>
    <w:rsid w:val="00D96FE5"/>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4D62"/>
    <w:rsid w:val="00DA4DA3"/>
    <w:rsid w:val="00DA531E"/>
    <w:rsid w:val="00DA593C"/>
    <w:rsid w:val="00DA5CC8"/>
    <w:rsid w:val="00DA5ED5"/>
    <w:rsid w:val="00DA6CF5"/>
    <w:rsid w:val="00DA7377"/>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A47"/>
    <w:rsid w:val="00DB2D7F"/>
    <w:rsid w:val="00DB313E"/>
    <w:rsid w:val="00DB31E4"/>
    <w:rsid w:val="00DB433C"/>
    <w:rsid w:val="00DB4408"/>
    <w:rsid w:val="00DB45D8"/>
    <w:rsid w:val="00DB47AF"/>
    <w:rsid w:val="00DB59DD"/>
    <w:rsid w:val="00DB5CB1"/>
    <w:rsid w:val="00DB5D92"/>
    <w:rsid w:val="00DB69BA"/>
    <w:rsid w:val="00DB70F9"/>
    <w:rsid w:val="00DB72C8"/>
    <w:rsid w:val="00DB74B0"/>
    <w:rsid w:val="00DB7DA4"/>
    <w:rsid w:val="00DC02D9"/>
    <w:rsid w:val="00DC06E3"/>
    <w:rsid w:val="00DC0C9B"/>
    <w:rsid w:val="00DC1186"/>
    <w:rsid w:val="00DC1D24"/>
    <w:rsid w:val="00DC1DC6"/>
    <w:rsid w:val="00DC21A2"/>
    <w:rsid w:val="00DC27AF"/>
    <w:rsid w:val="00DC2B34"/>
    <w:rsid w:val="00DC2FE5"/>
    <w:rsid w:val="00DC3092"/>
    <w:rsid w:val="00DC4BC3"/>
    <w:rsid w:val="00DC56B5"/>
    <w:rsid w:val="00DC60CD"/>
    <w:rsid w:val="00DC6692"/>
    <w:rsid w:val="00DC6866"/>
    <w:rsid w:val="00DC6DF2"/>
    <w:rsid w:val="00DC724C"/>
    <w:rsid w:val="00DC78D2"/>
    <w:rsid w:val="00DC7966"/>
    <w:rsid w:val="00DD0015"/>
    <w:rsid w:val="00DD07F5"/>
    <w:rsid w:val="00DD0E1B"/>
    <w:rsid w:val="00DD0E80"/>
    <w:rsid w:val="00DD1F56"/>
    <w:rsid w:val="00DD23EE"/>
    <w:rsid w:val="00DD2795"/>
    <w:rsid w:val="00DD2C25"/>
    <w:rsid w:val="00DD3397"/>
    <w:rsid w:val="00DD3AD1"/>
    <w:rsid w:val="00DD4061"/>
    <w:rsid w:val="00DD42E4"/>
    <w:rsid w:val="00DD4405"/>
    <w:rsid w:val="00DD4ABA"/>
    <w:rsid w:val="00DD4CCD"/>
    <w:rsid w:val="00DD5281"/>
    <w:rsid w:val="00DD6F1F"/>
    <w:rsid w:val="00DD6FB7"/>
    <w:rsid w:val="00DD738B"/>
    <w:rsid w:val="00DD7672"/>
    <w:rsid w:val="00DD7DE1"/>
    <w:rsid w:val="00DE1368"/>
    <w:rsid w:val="00DE1402"/>
    <w:rsid w:val="00DE18A3"/>
    <w:rsid w:val="00DE1A70"/>
    <w:rsid w:val="00DE1D2A"/>
    <w:rsid w:val="00DE2216"/>
    <w:rsid w:val="00DE2BBF"/>
    <w:rsid w:val="00DE2C92"/>
    <w:rsid w:val="00DE466A"/>
    <w:rsid w:val="00DE469B"/>
    <w:rsid w:val="00DE4751"/>
    <w:rsid w:val="00DE4A29"/>
    <w:rsid w:val="00DE4AEA"/>
    <w:rsid w:val="00DE5007"/>
    <w:rsid w:val="00DE5257"/>
    <w:rsid w:val="00DE535B"/>
    <w:rsid w:val="00DE575B"/>
    <w:rsid w:val="00DE6206"/>
    <w:rsid w:val="00DE65C7"/>
    <w:rsid w:val="00DE678C"/>
    <w:rsid w:val="00DE6898"/>
    <w:rsid w:val="00DE6CE6"/>
    <w:rsid w:val="00DE75CA"/>
    <w:rsid w:val="00DE7793"/>
    <w:rsid w:val="00DE79D1"/>
    <w:rsid w:val="00DF0D2E"/>
    <w:rsid w:val="00DF1516"/>
    <w:rsid w:val="00DF1DA9"/>
    <w:rsid w:val="00DF1E67"/>
    <w:rsid w:val="00DF2000"/>
    <w:rsid w:val="00DF21DC"/>
    <w:rsid w:val="00DF229A"/>
    <w:rsid w:val="00DF25EB"/>
    <w:rsid w:val="00DF3F24"/>
    <w:rsid w:val="00DF41F2"/>
    <w:rsid w:val="00DF4907"/>
    <w:rsid w:val="00DF4E07"/>
    <w:rsid w:val="00DF5699"/>
    <w:rsid w:val="00DF5984"/>
    <w:rsid w:val="00DF5B6A"/>
    <w:rsid w:val="00DF5D7E"/>
    <w:rsid w:val="00DF66B8"/>
    <w:rsid w:val="00DF6756"/>
    <w:rsid w:val="00DF692F"/>
    <w:rsid w:val="00DF70C3"/>
    <w:rsid w:val="00DF78AC"/>
    <w:rsid w:val="00E004CF"/>
    <w:rsid w:val="00E00A19"/>
    <w:rsid w:val="00E00D75"/>
    <w:rsid w:val="00E00ED4"/>
    <w:rsid w:val="00E010B4"/>
    <w:rsid w:val="00E01195"/>
    <w:rsid w:val="00E01A0D"/>
    <w:rsid w:val="00E01BD3"/>
    <w:rsid w:val="00E01D0E"/>
    <w:rsid w:val="00E0242E"/>
    <w:rsid w:val="00E0382F"/>
    <w:rsid w:val="00E04450"/>
    <w:rsid w:val="00E04DAF"/>
    <w:rsid w:val="00E052D5"/>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377"/>
    <w:rsid w:val="00E15B7D"/>
    <w:rsid w:val="00E1631C"/>
    <w:rsid w:val="00E16760"/>
    <w:rsid w:val="00E1711D"/>
    <w:rsid w:val="00E17439"/>
    <w:rsid w:val="00E17CB3"/>
    <w:rsid w:val="00E202DF"/>
    <w:rsid w:val="00E2076E"/>
    <w:rsid w:val="00E20944"/>
    <w:rsid w:val="00E20E0F"/>
    <w:rsid w:val="00E20EF7"/>
    <w:rsid w:val="00E21200"/>
    <w:rsid w:val="00E212A5"/>
    <w:rsid w:val="00E21305"/>
    <w:rsid w:val="00E21900"/>
    <w:rsid w:val="00E21B21"/>
    <w:rsid w:val="00E2211F"/>
    <w:rsid w:val="00E22937"/>
    <w:rsid w:val="00E2365D"/>
    <w:rsid w:val="00E236B5"/>
    <w:rsid w:val="00E2386D"/>
    <w:rsid w:val="00E23E14"/>
    <w:rsid w:val="00E240D3"/>
    <w:rsid w:val="00E24969"/>
    <w:rsid w:val="00E24F5C"/>
    <w:rsid w:val="00E25074"/>
    <w:rsid w:val="00E251CF"/>
    <w:rsid w:val="00E25922"/>
    <w:rsid w:val="00E2606F"/>
    <w:rsid w:val="00E269F6"/>
    <w:rsid w:val="00E26D21"/>
    <w:rsid w:val="00E26D5F"/>
    <w:rsid w:val="00E27044"/>
    <w:rsid w:val="00E27090"/>
    <w:rsid w:val="00E2710F"/>
    <w:rsid w:val="00E271E6"/>
    <w:rsid w:val="00E271F5"/>
    <w:rsid w:val="00E27207"/>
    <w:rsid w:val="00E3103D"/>
    <w:rsid w:val="00E31878"/>
    <w:rsid w:val="00E32270"/>
    <w:rsid w:val="00E328AC"/>
    <w:rsid w:val="00E331E6"/>
    <w:rsid w:val="00E3362A"/>
    <w:rsid w:val="00E33A64"/>
    <w:rsid w:val="00E33F2A"/>
    <w:rsid w:val="00E34905"/>
    <w:rsid w:val="00E34A52"/>
    <w:rsid w:val="00E34BFF"/>
    <w:rsid w:val="00E34FE8"/>
    <w:rsid w:val="00E35BCA"/>
    <w:rsid w:val="00E35F55"/>
    <w:rsid w:val="00E367EB"/>
    <w:rsid w:val="00E369E4"/>
    <w:rsid w:val="00E36A87"/>
    <w:rsid w:val="00E36ADA"/>
    <w:rsid w:val="00E36EAB"/>
    <w:rsid w:val="00E376A3"/>
    <w:rsid w:val="00E37900"/>
    <w:rsid w:val="00E4038F"/>
    <w:rsid w:val="00E40635"/>
    <w:rsid w:val="00E409D9"/>
    <w:rsid w:val="00E40D7B"/>
    <w:rsid w:val="00E41076"/>
    <w:rsid w:val="00E41168"/>
    <w:rsid w:val="00E41BD0"/>
    <w:rsid w:val="00E422B7"/>
    <w:rsid w:val="00E42C1D"/>
    <w:rsid w:val="00E42FA7"/>
    <w:rsid w:val="00E431EE"/>
    <w:rsid w:val="00E4339D"/>
    <w:rsid w:val="00E43406"/>
    <w:rsid w:val="00E43420"/>
    <w:rsid w:val="00E4360A"/>
    <w:rsid w:val="00E43D29"/>
    <w:rsid w:val="00E43D65"/>
    <w:rsid w:val="00E43E7E"/>
    <w:rsid w:val="00E448EC"/>
    <w:rsid w:val="00E44C25"/>
    <w:rsid w:val="00E464A4"/>
    <w:rsid w:val="00E4726E"/>
    <w:rsid w:val="00E47420"/>
    <w:rsid w:val="00E47473"/>
    <w:rsid w:val="00E4790C"/>
    <w:rsid w:val="00E500DD"/>
    <w:rsid w:val="00E5038F"/>
    <w:rsid w:val="00E5071A"/>
    <w:rsid w:val="00E5079B"/>
    <w:rsid w:val="00E50ADE"/>
    <w:rsid w:val="00E51451"/>
    <w:rsid w:val="00E51893"/>
    <w:rsid w:val="00E51FBD"/>
    <w:rsid w:val="00E526CF"/>
    <w:rsid w:val="00E52874"/>
    <w:rsid w:val="00E52AB1"/>
    <w:rsid w:val="00E52E7E"/>
    <w:rsid w:val="00E53472"/>
    <w:rsid w:val="00E53868"/>
    <w:rsid w:val="00E5393F"/>
    <w:rsid w:val="00E539F8"/>
    <w:rsid w:val="00E53B24"/>
    <w:rsid w:val="00E53E4C"/>
    <w:rsid w:val="00E54055"/>
    <w:rsid w:val="00E5410F"/>
    <w:rsid w:val="00E5431B"/>
    <w:rsid w:val="00E5474C"/>
    <w:rsid w:val="00E54A99"/>
    <w:rsid w:val="00E55178"/>
    <w:rsid w:val="00E55F04"/>
    <w:rsid w:val="00E5610B"/>
    <w:rsid w:val="00E56422"/>
    <w:rsid w:val="00E56475"/>
    <w:rsid w:val="00E57106"/>
    <w:rsid w:val="00E57153"/>
    <w:rsid w:val="00E57261"/>
    <w:rsid w:val="00E57341"/>
    <w:rsid w:val="00E5751E"/>
    <w:rsid w:val="00E575B2"/>
    <w:rsid w:val="00E577E8"/>
    <w:rsid w:val="00E57F6E"/>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8E3"/>
    <w:rsid w:val="00E679A0"/>
    <w:rsid w:val="00E67ABD"/>
    <w:rsid w:val="00E67CD2"/>
    <w:rsid w:val="00E67CD7"/>
    <w:rsid w:val="00E70573"/>
    <w:rsid w:val="00E70D7B"/>
    <w:rsid w:val="00E70DD9"/>
    <w:rsid w:val="00E7150E"/>
    <w:rsid w:val="00E71934"/>
    <w:rsid w:val="00E71FDA"/>
    <w:rsid w:val="00E72424"/>
    <w:rsid w:val="00E725DE"/>
    <w:rsid w:val="00E7261E"/>
    <w:rsid w:val="00E727AF"/>
    <w:rsid w:val="00E73075"/>
    <w:rsid w:val="00E730C1"/>
    <w:rsid w:val="00E73230"/>
    <w:rsid w:val="00E732A9"/>
    <w:rsid w:val="00E73CEB"/>
    <w:rsid w:val="00E73D47"/>
    <w:rsid w:val="00E7411D"/>
    <w:rsid w:val="00E7477A"/>
    <w:rsid w:val="00E7486B"/>
    <w:rsid w:val="00E75685"/>
    <w:rsid w:val="00E75FC1"/>
    <w:rsid w:val="00E760AB"/>
    <w:rsid w:val="00E7654B"/>
    <w:rsid w:val="00E7662D"/>
    <w:rsid w:val="00E769EE"/>
    <w:rsid w:val="00E76C8B"/>
    <w:rsid w:val="00E76D11"/>
    <w:rsid w:val="00E76D6C"/>
    <w:rsid w:val="00E76EB4"/>
    <w:rsid w:val="00E76FE3"/>
    <w:rsid w:val="00E7704A"/>
    <w:rsid w:val="00E77148"/>
    <w:rsid w:val="00E7793F"/>
    <w:rsid w:val="00E77B33"/>
    <w:rsid w:val="00E77DBF"/>
    <w:rsid w:val="00E77E13"/>
    <w:rsid w:val="00E80BAA"/>
    <w:rsid w:val="00E819D8"/>
    <w:rsid w:val="00E81FD7"/>
    <w:rsid w:val="00E8222A"/>
    <w:rsid w:val="00E82866"/>
    <w:rsid w:val="00E82AE0"/>
    <w:rsid w:val="00E82EE5"/>
    <w:rsid w:val="00E83029"/>
    <w:rsid w:val="00E831D8"/>
    <w:rsid w:val="00E8338C"/>
    <w:rsid w:val="00E8342E"/>
    <w:rsid w:val="00E838FD"/>
    <w:rsid w:val="00E83B80"/>
    <w:rsid w:val="00E841F5"/>
    <w:rsid w:val="00E845A5"/>
    <w:rsid w:val="00E84772"/>
    <w:rsid w:val="00E84F50"/>
    <w:rsid w:val="00E8569D"/>
    <w:rsid w:val="00E85814"/>
    <w:rsid w:val="00E85CEE"/>
    <w:rsid w:val="00E85D21"/>
    <w:rsid w:val="00E8674F"/>
    <w:rsid w:val="00E86836"/>
    <w:rsid w:val="00E86CF6"/>
    <w:rsid w:val="00E875D3"/>
    <w:rsid w:val="00E87F41"/>
    <w:rsid w:val="00E90312"/>
    <w:rsid w:val="00E90421"/>
    <w:rsid w:val="00E90736"/>
    <w:rsid w:val="00E90D3D"/>
    <w:rsid w:val="00E9123F"/>
    <w:rsid w:val="00E9270E"/>
    <w:rsid w:val="00E927F4"/>
    <w:rsid w:val="00E92DE6"/>
    <w:rsid w:val="00E9482F"/>
    <w:rsid w:val="00E948B3"/>
    <w:rsid w:val="00E949AA"/>
    <w:rsid w:val="00E94E46"/>
    <w:rsid w:val="00E95721"/>
    <w:rsid w:val="00E95961"/>
    <w:rsid w:val="00E95E60"/>
    <w:rsid w:val="00E960B2"/>
    <w:rsid w:val="00E9626C"/>
    <w:rsid w:val="00E9674B"/>
    <w:rsid w:val="00E973A7"/>
    <w:rsid w:val="00E9764B"/>
    <w:rsid w:val="00E976DF"/>
    <w:rsid w:val="00E979B0"/>
    <w:rsid w:val="00E97DAD"/>
    <w:rsid w:val="00E97E8A"/>
    <w:rsid w:val="00EA022D"/>
    <w:rsid w:val="00EA03E6"/>
    <w:rsid w:val="00EA0C71"/>
    <w:rsid w:val="00EA0E23"/>
    <w:rsid w:val="00EA100E"/>
    <w:rsid w:val="00EA1302"/>
    <w:rsid w:val="00EA1B0D"/>
    <w:rsid w:val="00EA1D8A"/>
    <w:rsid w:val="00EA1FF8"/>
    <w:rsid w:val="00EA2160"/>
    <w:rsid w:val="00EA27E5"/>
    <w:rsid w:val="00EA2810"/>
    <w:rsid w:val="00EA28F0"/>
    <w:rsid w:val="00EA48F7"/>
    <w:rsid w:val="00EA52B8"/>
    <w:rsid w:val="00EA5878"/>
    <w:rsid w:val="00EA5A4E"/>
    <w:rsid w:val="00EA5B39"/>
    <w:rsid w:val="00EA5BDF"/>
    <w:rsid w:val="00EA607B"/>
    <w:rsid w:val="00EA60D4"/>
    <w:rsid w:val="00EA6236"/>
    <w:rsid w:val="00EA6A95"/>
    <w:rsid w:val="00EA6FB0"/>
    <w:rsid w:val="00EB0B62"/>
    <w:rsid w:val="00EB0C1B"/>
    <w:rsid w:val="00EB1161"/>
    <w:rsid w:val="00EB14AA"/>
    <w:rsid w:val="00EB14DC"/>
    <w:rsid w:val="00EB1641"/>
    <w:rsid w:val="00EB1FFA"/>
    <w:rsid w:val="00EB2351"/>
    <w:rsid w:val="00EB2386"/>
    <w:rsid w:val="00EB31AA"/>
    <w:rsid w:val="00EB322B"/>
    <w:rsid w:val="00EB331D"/>
    <w:rsid w:val="00EB333E"/>
    <w:rsid w:val="00EB37D3"/>
    <w:rsid w:val="00EB3CC9"/>
    <w:rsid w:val="00EB417E"/>
    <w:rsid w:val="00EB4410"/>
    <w:rsid w:val="00EB4C1F"/>
    <w:rsid w:val="00EB4EDF"/>
    <w:rsid w:val="00EB4F9F"/>
    <w:rsid w:val="00EB5055"/>
    <w:rsid w:val="00EB5A64"/>
    <w:rsid w:val="00EB6544"/>
    <w:rsid w:val="00EB65C7"/>
    <w:rsid w:val="00EB67F3"/>
    <w:rsid w:val="00EB6CAE"/>
    <w:rsid w:val="00EB6CCC"/>
    <w:rsid w:val="00EB7231"/>
    <w:rsid w:val="00EB773C"/>
    <w:rsid w:val="00EB7946"/>
    <w:rsid w:val="00EB7BD4"/>
    <w:rsid w:val="00EC015E"/>
    <w:rsid w:val="00EC0C94"/>
    <w:rsid w:val="00EC1B63"/>
    <w:rsid w:val="00EC2106"/>
    <w:rsid w:val="00EC23DA"/>
    <w:rsid w:val="00EC24DA"/>
    <w:rsid w:val="00EC26B8"/>
    <w:rsid w:val="00EC327D"/>
    <w:rsid w:val="00EC3F6E"/>
    <w:rsid w:val="00EC3FF8"/>
    <w:rsid w:val="00EC5778"/>
    <w:rsid w:val="00EC5F15"/>
    <w:rsid w:val="00EC60F4"/>
    <w:rsid w:val="00EC621A"/>
    <w:rsid w:val="00EC62EC"/>
    <w:rsid w:val="00EC68F8"/>
    <w:rsid w:val="00EC6E74"/>
    <w:rsid w:val="00EC7264"/>
    <w:rsid w:val="00EC77BF"/>
    <w:rsid w:val="00EC7CAF"/>
    <w:rsid w:val="00ED02B0"/>
    <w:rsid w:val="00ED02E3"/>
    <w:rsid w:val="00ED0E9D"/>
    <w:rsid w:val="00ED1464"/>
    <w:rsid w:val="00ED15F2"/>
    <w:rsid w:val="00ED1974"/>
    <w:rsid w:val="00ED2468"/>
    <w:rsid w:val="00ED29F9"/>
    <w:rsid w:val="00ED2BD3"/>
    <w:rsid w:val="00ED2D1E"/>
    <w:rsid w:val="00ED2FF5"/>
    <w:rsid w:val="00ED3C8D"/>
    <w:rsid w:val="00ED3EB2"/>
    <w:rsid w:val="00ED43CC"/>
    <w:rsid w:val="00ED4695"/>
    <w:rsid w:val="00ED4A7F"/>
    <w:rsid w:val="00ED4C0A"/>
    <w:rsid w:val="00ED4C98"/>
    <w:rsid w:val="00ED51FA"/>
    <w:rsid w:val="00ED55EE"/>
    <w:rsid w:val="00ED5B34"/>
    <w:rsid w:val="00ED5D41"/>
    <w:rsid w:val="00ED5EA6"/>
    <w:rsid w:val="00ED6552"/>
    <w:rsid w:val="00ED6677"/>
    <w:rsid w:val="00ED6815"/>
    <w:rsid w:val="00ED692C"/>
    <w:rsid w:val="00ED7B9E"/>
    <w:rsid w:val="00ED7BDD"/>
    <w:rsid w:val="00ED7F80"/>
    <w:rsid w:val="00EE0581"/>
    <w:rsid w:val="00EE0AAC"/>
    <w:rsid w:val="00EE0C2B"/>
    <w:rsid w:val="00EE1271"/>
    <w:rsid w:val="00EE15C1"/>
    <w:rsid w:val="00EE184E"/>
    <w:rsid w:val="00EE19FA"/>
    <w:rsid w:val="00EE1A17"/>
    <w:rsid w:val="00EE1A4E"/>
    <w:rsid w:val="00EE2388"/>
    <w:rsid w:val="00EE33BC"/>
    <w:rsid w:val="00EE37EE"/>
    <w:rsid w:val="00EE3D82"/>
    <w:rsid w:val="00EE3F79"/>
    <w:rsid w:val="00EE42E4"/>
    <w:rsid w:val="00EE5356"/>
    <w:rsid w:val="00EE536E"/>
    <w:rsid w:val="00EE56B8"/>
    <w:rsid w:val="00EE606B"/>
    <w:rsid w:val="00EE61C8"/>
    <w:rsid w:val="00EE6248"/>
    <w:rsid w:val="00EE64CE"/>
    <w:rsid w:val="00EE6C12"/>
    <w:rsid w:val="00EE71E4"/>
    <w:rsid w:val="00EE721A"/>
    <w:rsid w:val="00EE7AC4"/>
    <w:rsid w:val="00EE7AE6"/>
    <w:rsid w:val="00EF0249"/>
    <w:rsid w:val="00EF0C7E"/>
    <w:rsid w:val="00EF2245"/>
    <w:rsid w:val="00EF248D"/>
    <w:rsid w:val="00EF26C9"/>
    <w:rsid w:val="00EF2FDE"/>
    <w:rsid w:val="00EF3698"/>
    <w:rsid w:val="00EF3A9F"/>
    <w:rsid w:val="00EF42C6"/>
    <w:rsid w:val="00EF43F7"/>
    <w:rsid w:val="00EF44C4"/>
    <w:rsid w:val="00EF4765"/>
    <w:rsid w:val="00EF4832"/>
    <w:rsid w:val="00EF49A7"/>
    <w:rsid w:val="00EF4C28"/>
    <w:rsid w:val="00EF4D2C"/>
    <w:rsid w:val="00EF4D75"/>
    <w:rsid w:val="00EF520F"/>
    <w:rsid w:val="00EF52D5"/>
    <w:rsid w:val="00EF5B6F"/>
    <w:rsid w:val="00EF5BC6"/>
    <w:rsid w:val="00EF5E16"/>
    <w:rsid w:val="00EF62E3"/>
    <w:rsid w:val="00EF647D"/>
    <w:rsid w:val="00EF6A27"/>
    <w:rsid w:val="00EF6F38"/>
    <w:rsid w:val="00EF713E"/>
    <w:rsid w:val="00EF7348"/>
    <w:rsid w:val="00EF7A5D"/>
    <w:rsid w:val="00EF7ECD"/>
    <w:rsid w:val="00F004F9"/>
    <w:rsid w:val="00F00FC5"/>
    <w:rsid w:val="00F0105C"/>
    <w:rsid w:val="00F01C82"/>
    <w:rsid w:val="00F0215F"/>
    <w:rsid w:val="00F0236B"/>
    <w:rsid w:val="00F02ACB"/>
    <w:rsid w:val="00F02BED"/>
    <w:rsid w:val="00F04A7F"/>
    <w:rsid w:val="00F04F0D"/>
    <w:rsid w:val="00F05849"/>
    <w:rsid w:val="00F0596B"/>
    <w:rsid w:val="00F05A7E"/>
    <w:rsid w:val="00F06196"/>
    <w:rsid w:val="00F0621C"/>
    <w:rsid w:val="00F062A6"/>
    <w:rsid w:val="00F07BF2"/>
    <w:rsid w:val="00F1021F"/>
    <w:rsid w:val="00F1068E"/>
    <w:rsid w:val="00F10CAA"/>
    <w:rsid w:val="00F10DC2"/>
    <w:rsid w:val="00F111C0"/>
    <w:rsid w:val="00F119FD"/>
    <w:rsid w:val="00F1255F"/>
    <w:rsid w:val="00F129D7"/>
    <w:rsid w:val="00F12A0A"/>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F78"/>
    <w:rsid w:val="00F216ED"/>
    <w:rsid w:val="00F21A82"/>
    <w:rsid w:val="00F21BC9"/>
    <w:rsid w:val="00F22193"/>
    <w:rsid w:val="00F22A21"/>
    <w:rsid w:val="00F232BE"/>
    <w:rsid w:val="00F235CD"/>
    <w:rsid w:val="00F23852"/>
    <w:rsid w:val="00F23E43"/>
    <w:rsid w:val="00F24191"/>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6D4"/>
    <w:rsid w:val="00F328F7"/>
    <w:rsid w:val="00F32AF7"/>
    <w:rsid w:val="00F32C14"/>
    <w:rsid w:val="00F3315F"/>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93C"/>
    <w:rsid w:val="00F40A49"/>
    <w:rsid w:val="00F40EE8"/>
    <w:rsid w:val="00F41396"/>
    <w:rsid w:val="00F41D2D"/>
    <w:rsid w:val="00F41E62"/>
    <w:rsid w:val="00F42691"/>
    <w:rsid w:val="00F4325B"/>
    <w:rsid w:val="00F43298"/>
    <w:rsid w:val="00F434AF"/>
    <w:rsid w:val="00F43690"/>
    <w:rsid w:val="00F43E96"/>
    <w:rsid w:val="00F443E7"/>
    <w:rsid w:val="00F45180"/>
    <w:rsid w:val="00F462A1"/>
    <w:rsid w:val="00F463FE"/>
    <w:rsid w:val="00F47638"/>
    <w:rsid w:val="00F47FFD"/>
    <w:rsid w:val="00F509E7"/>
    <w:rsid w:val="00F50F9D"/>
    <w:rsid w:val="00F513B3"/>
    <w:rsid w:val="00F51831"/>
    <w:rsid w:val="00F519D6"/>
    <w:rsid w:val="00F51B9F"/>
    <w:rsid w:val="00F522D3"/>
    <w:rsid w:val="00F52D18"/>
    <w:rsid w:val="00F534A3"/>
    <w:rsid w:val="00F5375E"/>
    <w:rsid w:val="00F53847"/>
    <w:rsid w:val="00F54017"/>
    <w:rsid w:val="00F55A37"/>
    <w:rsid w:val="00F55C86"/>
    <w:rsid w:val="00F56131"/>
    <w:rsid w:val="00F565C4"/>
    <w:rsid w:val="00F566B5"/>
    <w:rsid w:val="00F569C0"/>
    <w:rsid w:val="00F56CA4"/>
    <w:rsid w:val="00F60C39"/>
    <w:rsid w:val="00F61A2E"/>
    <w:rsid w:val="00F61E9B"/>
    <w:rsid w:val="00F6238C"/>
    <w:rsid w:val="00F62450"/>
    <w:rsid w:val="00F62C22"/>
    <w:rsid w:val="00F63003"/>
    <w:rsid w:val="00F63144"/>
    <w:rsid w:val="00F63674"/>
    <w:rsid w:val="00F638AE"/>
    <w:rsid w:val="00F639AB"/>
    <w:rsid w:val="00F6425D"/>
    <w:rsid w:val="00F6448E"/>
    <w:rsid w:val="00F64674"/>
    <w:rsid w:val="00F64983"/>
    <w:rsid w:val="00F649D7"/>
    <w:rsid w:val="00F657E5"/>
    <w:rsid w:val="00F65BA5"/>
    <w:rsid w:val="00F66FE8"/>
    <w:rsid w:val="00F67426"/>
    <w:rsid w:val="00F701BF"/>
    <w:rsid w:val="00F704B7"/>
    <w:rsid w:val="00F705DB"/>
    <w:rsid w:val="00F7085D"/>
    <w:rsid w:val="00F70F0A"/>
    <w:rsid w:val="00F711B3"/>
    <w:rsid w:val="00F71224"/>
    <w:rsid w:val="00F71590"/>
    <w:rsid w:val="00F71C0C"/>
    <w:rsid w:val="00F71E6A"/>
    <w:rsid w:val="00F723EC"/>
    <w:rsid w:val="00F724A0"/>
    <w:rsid w:val="00F724BF"/>
    <w:rsid w:val="00F72A99"/>
    <w:rsid w:val="00F72FBC"/>
    <w:rsid w:val="00F733F9"/>
    <w:rsid w:val="00F7359A"/>
    <w:rsid w:val="00F737B7"/>
    <w:rsid w:val="00F73848"/>
    <w:rsid w:val="00F73C69"/>
    <w:rsid w:val="00F74FED"/>
    <w:rsid w:val="00F75860"/>
    <w:rsid w:val="00F7671D"/>
    <w:rsid w:val="00F76760"/>
    <w:rsid w:val="00F76F06"/>
    <w:rsid w:val="00F770F3"/>
    <w:rsid w:val="00F808F5"/>
    <w:rsid w:val="00F8098E"/>
    <w:rsid w:val="00F8184F"/>
    <w:rsid w:val="00F81BA8"/>
    <w:rsid w:val="00F81BFB"/>
    <w:rsid w:val="00F82356"/>
    <w:rsid w:val="00F82387"/>
    <w:rsid w:val="00F828DD"/>
    <w:rsid w:val="00F83138"/>
    <w:rsid w:val="00F83F4E"/>
    <w:rsid w:val="00F8414D"/>
    <w:rsid w:val="00F841F9"/>
    <w:rsid w:val="00F84335"/>
    <w:rsid w:val="00F84382"/>
    <w:rsid w:val="00F8439C"/>
    <w:rsid w:val="00F8441E"/>
    <w:rsid w:val="00F845DD"/>
    <w:rsid w:val="00F845F4"/>
    <w:rsid w:val="00F84835"/>
    <w:rsid w:val="00F85956"/>
    <w:rsid w:val="00F85E4A"/>
    <w:rsid w:val="00F862D1"/>
    <w:rsid w:val="00F86377"/>
    <w:rsid w:val="00F86657"/>
    <w:rsid w:val="00F86723"/>
    <w:rsid w:val="00F86CFA"/>
    <w:rsid w:val="00F8729B"/>
    <w:rsid w:val="00F87316"/>
    <w:rsid w:val="00F874A5"/>
    <w:rsid w:val="00F87696"/>
    <w:rsid w:val="00F87A93"/>
    <w:rsid w:val="00F90133"/>
    <w:rsid w:val="00F90783"/>
    <w:rsid w:val="00F91294"/>
    <w:rsid w:val="00F912CA"/>
    <w:rsid w:val="00F920C0"/>
    <w:rsid w:val="00F92121"/>
    <w:rsid w:val="00F9256E"/>
    <w:rsid w:val="00F92588"/>
    <w:rsid w:val="00F94A25"/>
    <w:rsid w:val="00F94FC2"/>
    <w:rsid w:val="00F95113"/>
    <w:rsid w:val="00F956B2"/>
    <w:rsid w:val="00F959C8"/>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1E5D"/>
    <w:rsid w:val="00FA2009"/>
    <w:rsid w:val="00FA226C"/>
    <w:rsid w:val="00FA2462"/>
    <w:rsid w:val="00FA24FE"/>
    <w:rsid w:val="00FA2BFA"/>
    <w:rsid w:val="00FA34FC"/>
    <w:rsid w:val="00FA3A47"/>
    <w:rsid w:val="00FA3CD6"/>
    <w:rsid w:val="00FA3DA7"/>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A7965"/>
    <w:rsid w:val="00FB0275"/>
    <w:rsid w:val="00FB033C"/>
    <w:rsid w:val="00FB08CB"/>
    <w:rsid w:val="00FB0E79"/>
    <w:rsid w:val="00FB0F0C"/>
    <w:rsid w:val="00FB0FAE"/>
    <w:rsid w:val="00FB24DA"/>
    <w:rsid w:val="00FB2973"/>
    <w:rsid w:val="00FB32D3"/>
    <w:rsid w:val="00FB36C5"/>
    <w:rsid w:val="00FB3BB3"/>
    <w:rsid w:val="00FB3C53"/>
    <w:rsid w:val="00FB3D9E"/>
    <w:rsid w:val="00FB46CA"/>
    <w:rsid w:val="00FB4E0A"/>
    <w:rsid w:val="00FB5339"/>
    <w:rsid w:val="00FB5580"/>
    <w:rsid w:val="00FB66B4"/>
    <w:rsid w:val="00FB6906"/>
    <w:rsid w:val="00FB6BF4"/>
    <w:rsid w:val="00FB7322"/>
    <w:rsid w:val="00FB738A"/>
    <w:rsid w:val="00FB73EE"/>
    <w:rsid w:val="00FB7B03"/>
    <w:rsid w:val="00FB7E4D"/>
    <w:rsid w:val="00FC00E6"/>
    <w:rsid w:val="00FC0371"/>
    <w:rsid w:val="00FC04C2"/>
    <w:rsid w:val="00FC0D91"/>
    <w:rsid w:val="00FC0EB2"/>
    <w:rsid w:val="00FC1002"/>
    <w:rsid w:val="00FC109F"/>
    <w:rsid w:val="00FC1836"/>
    <w:rsid w:val="00FC2379"/>
    <w:rsid w:val="00FC250E"/>
    <w:rsid w:val="00FC2802"/>
    <w:rsid w:val="00FC2C14"/>
    <w:rsid w:val="00FC2E48"/>
    <w:rsid w:val="00FC2E96"/>
    <w:rsid w:val="00FC2F81"/>
    <w:rsid w:val="00FC3DF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6D0"/>
    <w:rsid w:val="00FD0BDC"/>
    <w:rsid w:val="00FD12AB"/>
    <w:rsid w:val="00FD12C9"/>
    <w:rsid w:val="00FD166E"/>
    <w:rsid w:val="00FD17AB"/>
    <w:rsid w:val="00FD1A3D"/>
    <w:rsid w:val="00FD2B8A"/>
    <w:rsid w:val="00FD2F04"/>
    <w:rsid w:val="00FD3532"/>
    <w:rsid w:val="00FD3758"/>
    <w:rsid w:val="00FD3AA0"/>
    <w:rsid w:val="00FD3C7A"/>
    <w:rsid w:val="00FD4759"/>
    <w:rsid w:val="00FD4971"/>
    <w:rsid w:val="00FD5292"/>
    <w:rsid w:val="00FD5B1D"/>
    <w:rsid w:val="00FD5F8A"/>
    <w:rsid w:val="00FD605B"/>
    <w:rsid w:val="00FD669C"/>
    <w:rsid w:val="00FD6FF3"/>
    <w:rsid w:val="00FD70F6"/>
    <w:rsid w:val="00FE054E"/>
    <w:rsid w:val="00FE066D"/>
    <w:rsid w:val="00FE0880"/>
    <w:rsid w:val="00FE091B"/>
    <w:rsid w:val="00FE167D"/>
    <w:rsid w:val="00FE23E3"/>
    <w:rsid w:val="00FE3531"/>
    <w:rsid w:val="00FE38B1"/>
    <w:rsid w:val="00FE391E"/>
    <w:rsid w:val="00FE3FA3"/>
    <w:rsid w:val="00FE403F"/>
    <w:rsid w:val="00FE480F"/>
    <w:rsid w:val="00FE56B5"/>
    <w:rsid w:val="00FE5C5C"/>
    <w:rsid w:val="00FE667C"/>
    <w:rsid w:val="00FE6CEC"/>
    <w:rsid w:val="00FE7C8B"/>
    <w:rsid w:val="00FE7F93"/>
    <w:rsid w:val="00FF0058"/>
    <w:rsid w:val="00FF041E"/>
    <w:rsid w:val="00FF05FE"/>
    <w:rsid w:val="00FF072B"/>
    <w:rsid w:val="00FF0C9A"/>
    <w:rsid w:val="00FF119F"/>
    <w:rsid w:val="00FF1DE9"/>
    <w:rsid w:val="00FF20A0"/>
    <w:rsid w:val="00FF2452"/>
    <w:rsid w:val="00FF3284"/>
    <w:rsid w:val="00FF3603"/>
    <w:rsid w:val="00FF4116"/>
    <w:rsid w:val="00FF416F"/>
    <w:rsid w:val="00FF444C"/>
    <w:rsid w:val="00FF4768"/>
    <w:rsid w:val="00FF4B88"/>
    <w:rsid w:val="00FF5588"/>
    <w:rsid w:val="00FF55D4"/>
    <w:rsid w:val="00FF68FA"/>
    <w:rsid w:val="00FF69CA"/>
    <w:rsid w:val="00FF704B"/>
    <w:rsid w:val="00FF75C7"/>
    <w:rsid w:val="00FF7A5A"/>
    <w:rsid w:val="00FF7BDF"/>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F99FE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49"/>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uiPriority w:val="9"/>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uiPriority w:val="9"/>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CW_Nagłówek"/>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qFormat/>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uiPriority w:val="99"/>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qFormat/>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7D4270"/>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iPriority w:val="99"/>
    <w:unhideWhenUsed/>
    <w:rsid w:val="00037CC3"/>
    <w:pPr>
      <w:tabs>
        <w:tab w:val="num" w:pos="360"/>
      </w:tabs>
      <w:contextualSpacing/>
    </w:pPr>
  </w:style>
  <w:style w:type="paragraph" w:styleId="Poprawka">
    <w:name w:val="Revision"/>
    <w:hidden/>
    <w:uiPriority w:val="99"/>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16"/>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27"/>
      </w:numPr>
    </w:pPr>
  </w:style>
  <w:style w:type="numbering" w:customStyle="1" w:styleId="Styl213">
    <w:name w:val="Styl213"/>
    <w:uiPriority w:val="99"/>
    <w:rsid w:val="00ED43CC"/>
    <w:pPr>
      <w:numPr>
        <w:numId w:val="18"/>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28"/>
      </w:numPr>
    </w:pPr>
  </w:style>
  <w:style w:type="paragraph" w:customStyle="1" w:styleId="paragraf">
    <w:name w:val="paragraf"/>
    <w:basedOn w:val="Akapitzlist"/>
    <w:link w:val="paragrafZnak"/>
    <w:qFormat/>
    <w:rsid w:val="00BF0EBB"/>
    <w:pPr>
      <w:numPr>
        <w:numId w:val="29"/>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0"/>
      </w:numPr>
    </w:pPr>
  </w:style>
  <w:style w:type="numbering" w:customStyle="1" w:styleId="WWNum24">
    <w:name w:val="WWNum24"/>
    <w:basedOn w:val="Bezlisty"/>
    <w:rsid w:val="00BF0EBB"/>
    <w:pPr>
      <w:numPr>
        <w:numId w:val="31"/>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2"/>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rsid w:val="00B12D6A"/>
    <w:pPr>
      <w:numPr>
        <w:numId w:val="33"/>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qFormat/>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uiPriority w:val="99"/>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407F1A"/>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407F1A"/>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38"/>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39"/>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pPr>
      <w:numPr>
        <w:numId w:val="69"/>
      </w:numPr>
    </w:pPr>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34"/>
      </w:numPr>
    </w:pPr>
  </w:style>
  <w:style w:type="numbering" w:customStyle="1" w:styleId="WWNum241">
    <w:name w:val="WWNum241"/>
    <w:basedOn w:val="Bezlisty"/>
    <w:rsid w:val="002D79EE"/>
    <w:pPr>
      <w:numPr>
        <w:numId w:val="35"/>
      </w:numPr>
    </w:pPr>
  </w:style>
  <w:style w:type="numbering" w:customStyle="1" w:styleId="WWNum22">
    <w:name w:val="WWNum22"/>
    <w:basedOn w:val="Bezlisty"/>
    <w:rsid w:val="002D79EE"/>
    <w:pPr>
      <w:numPr>
        <w:numId w:val="38"/>
      </w:numPr>
    </w:pPr>
  </w:style>
  <w:style w:type="numbering" w:customStyle="1" w:styleId="WWNum211">
    <w:name w:val="WWNum211"/>
    <w:basedOn w:val="Bezlisty"/>
    <w:rsid w:val="002D79EE"/>
    <w:pPr>
      <w:numPr>
        <w:numId w:val="51"/>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uiPriority w:val="99"/>
    <w:semiHidden/>
    <w:unhideWhenUsed/>
    <w:rsid w:val="007A3F84"/>
    <w:rPr>
      <w:color w:val="605E5C"/>
      <w:shd w:val="clear" w:color="auto" w:fill="E1DFDD"/>
    </w:rPr>
  </w:style>
  <w:style w:type="numbering" w:customStyle="1" w:styleId="Styl2111">
    <w:name w:val="Styl2111"/>
    <w:uiPriority w:val="99"/>
    <w:rsid w:val="00640117"/>
  </w:style>
  <w:style w:type="numbering" w:customStyle="1" w:styleId="Bezlisty6">
    <w:name w:val="Bez listy6"/>
    <w:next w:val="Bezlisty"/>
    <w:uiPriority w:val="99"/>
    <w:semiHidden/>
    <w:rsid w:val="00D2147D"/>
  </w:style>
  <w:style w:type="table" w:customStyle="1" w:styleId="Tabela-Siatka10">
    <w:name w:val="Tabela - Siatka10"/>
    <w:basedOn w:val="Standardowy"/>
    <w:next w:val="Tabela-Siatka"/>
    <w:rsid w:val="00D214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8">
    <w:name w:val="Nierozpoznana wzmianka8"/>
    <w:uiPriority w:val="99"/>
    <w:semiHidden/>
    <w:unhideWhenUsed/>
    <w:rsid w:val="00D2147D"/>
    <w:rPr>
      <w:color w:val="605E5C"/>
      <w:shd w:val="clear" w:color="auto" w:fill="E1DFDD"/>
    </w:rPr>
  </w:style>
  <w:style w:type="character" w:customStyle="1" w:styleId="Nierozpoznanawzmianka9">
    <w:name w:val="Nierozpoznana wzmianka9"/>
    <w:uiPriority w:val="99"/>
    <w:semiHidden/>
    <w:unhideWhenUsed/>
    <w:rsid w:val="008229B6"/>
    <w:rPr>
      <w:color w:val="605E5C"/>
      <w:shd w:val="clear" w:color="auto" w:fill="E1DFDD"/>
    </w:rPr>
  </w:style>
  <w:style w:type="numbering" w:customStyle="1" w:styleId="Zaimportowanystyl901">
    <w:name w:val="Zaimportowany styl 9.01"/>
    <w:rsid w:val="00B4030A"/>
  </w:style>
  <w:style w:type="numbering" w:customStyle="1" w:styleId="Styl222">
    <w:name w:val="Styl222"/>
    <w:uiPriority w:val="99"/>
    <w:rsid w:val="008A25AF"/>
  </w:style>
  <w:style w:type="numbering" w:customStyle="1" w:styleId="Rozdzia12">
    <w:name w:val="Rozdział12"/>
    <w:basedOn w:val="Bezlisty"/>
    <w:uiPriority w:val="99"/>
    <w:rsid w:val="003E529D"/>
    <w:pPr>
      <w:numPr>
        <w:numId w:val="54"/>
      </w:numPr>
    </w:pPr>
  </w:style>
  <w:style w:type="numbering" w:customStyle="1" w:styleId="Tyturozdziau12">
    <w:name w:val="Tytuł rozdziału12"/>
    <w:basedOn w:val="Bezlisty"/>
    <w:uiPriority w:val="99"/>
    <w:rsid w:val="00D36DE3"/>
  </w:style>
  <w:style w:type="character" w:customStyle="1" w:styleId="Nierozpoznanawzmianka10">
    <w:name w:val="Nierozpoznana wzmianka10"/>
    <w:basedOn w:val="Domylnaczcionkaakapitu"/>
    <w:uiPriority w:val="99"/>
    <w:semiHidden/>
    <w:unhideWhenUsed/>
    <w:rsid w:val="00851D1D"/>
    <w:rPr>
      <w:color w:val="605E5C"/>
      <w:shd w:val="clear" w:color="auto" w:fill="E1DFDD"/>
    </w:rPr>
  </w:style>
  <w:style w:type="table" w:customStyle="1" w:styleId="Tabela-Siatka22">
    <w:name w:val="Tabela - Siatka22"/>
    <w:basedOn w:val="Standardowy"/>
    <w:next w:val="Tabela-Siatka"/>
    <w:rsid w:val="006813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A03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A03F8"/>
    <w:pPr>
      <w:widowControl w:val="0"/>
      <w:autoSpaceDE w:val="0"/>
      <w:autoSpaceDN w:val="0"/>
      <w:spacing w:before="0"/>
      <w:jc w:val="left"/>
    </w:pPr>
    <w:rPr>
      <w:rFonts w:ascii="Calibri" w:eastAsia="Calibri" w:hAnsi="Calibri" w:cs="Calibri"/>
      <w:sz w:val="22"/>
      <w:szCs w:val="22"/>
      <w:lang w:eastAsia="en-US"/>
    </w:rPr>
  </w:style>
  <w:style w:type="paragraph" w:customStyle="1" w:styleId="metrykatabelanaglowek">
    <w:name w:val="metryka_tabela_naglowek"/>
    <w:basedOn w:val="Normalny"/>
    <w:autoRedefine/>
    <w:qFormat/>
    <w:rsid w:val="003A01C1"/>
    <w:pPr>
      <w:framePr w:hSpace="180" w:wrap="around" w:vAnchor="text" w:hAnchor="text"/>
      <w:spacing w:before="0" w:line="276" w:lineRule="auto"/>
      <w:jc w:val="left"/>
    </w:pPr>
    <w:rPr>
      <w:rFonts w:asciiTheme="minorHAnsi" w:hAnsiTheme="minorHAnsi" w:cs="Times New Roman"/>
      <w:noProof/>
      <w:sz w:val="20"/>
      <w:lang w:eastAsia="en-US"/>
    </w:rPr>
  </w:style>
  <w:style w:type="paragraph" w:customStyle="1" w:styleId="gmail-tableparagraph">
    <w:name w:val="gmail-tableparagraph"/>
    <w:basedOn w:val="Normalny"/>
    <w:rsid w:val="000A03F8"/>
    <w:pPr>
      <w:spacing w:before="100" w:beforeAutospacing="1" w:after="100" w:afterAutospacing="1"/>
      <w:jc w:val="left"/>
    </w:pPr>
    <w:rPr>
      <w:rFonts w:ascii="Calibri" w:eastAsiaTheme="minorHAnsi" w:hAnsi="Calibri" w:cs="Calibri"/>
      <w:sz w:val="22"/>
      <w:szCs w:val="22"/>
    </w:rPr>
  </w:style>
  <w:style w:type="paragraph" w:customStyle="1" w:styleId="Poletabeli">
    <w:name w:val="Pole tabeli"/>
    <w:basedOn w:val="Normalny"/>
    <w:rsid w:val="000A03F8"/>
    <w:pPr>
      <w:spacing w:before="60" w:after="20"/>
      <w:jc w:val="left"/>
    </w:pPr>
    <w:rPr>
      <w:rFonts w:ascii="Verdana" w:hAnsi="Verdana" w:cs="Arial"/>
      <w:bCs/>
      <w:iCs/>
      <w:kern w:val="32"/>
      <w:sz w:val="16"/>
      <w:szCs w:val="16"/>
    </w:rPr>
  </w:style>
  <w:style w:type="character" w:customStyle="1" w:styleId="BezodstpwZnak">
    <w:name w:val="Bez odstępów Znak"/>
    <w:link w:val="Bezodstpw"/>
    <w:uiPriority w:val="1"/>
    <w:locked/>
    <w:rsid w:val="00A34E06"/>
    <w:rPr>
      <w:rFonts w:ascii="Tahoma" w:eastAsia="Times New Roman" w:hAnsi="Tahoma" w:cs="Tahoma"/>
      <w:sz w:val="24"/>
      <w:szCs w:val="24"/>
      <w:lang w:eastAsia="pl-PL"/>
    </w:rPr>
  </w:style>
  <w:style w:type="character" w:customStyle="1" w:styleId="ui-provider">
    <w:name w:val="ui-provider"/>
    <w:basedOn w:val="Domylnaczcionkaakapitu"/>
    <w:rsid w:val="005E6A98"/>
  </w:style>
  <w:style w:type="numbering" w:customStyle="1" w:styleId="Styl217">
    <w:name w:val="Styl217"/>
    <w:uiPriority w:val="99"/>
    <w:rsid w:val="00A75868"/>
  </w:style>
  <w:style w:type="character" w:customStyle="1" w:styleId="Nierozpoznanawzmianka11">
    <w:name w:val="Nierozpoznana wzmianka11"/>
    <w:basedOn w:val="Domylnaczcionkaakapitu"/>
    <w:uiPriority w:val="99"/>
    <w:semiHidden/>
    <w:unhideWhenUsed/>
    <w:rsid w:val="006A2876"/>
    <w:rPr>
      <w:color w:val="605E5C"/>
      <w:shd w:val="clear" w:color="auto" w:fill="E1DFDD"/>
    </w:rPr>
  </w:style>
  <w:style w:type="numbering" w:customStyle="1" w:styleId="Tyturozdziau4">
    <w:name w:val="Tytuł rozdziału4"/>
    <w:basedOn w:val="Bezlisty"/>
    <w:uiPriority w:val="99"/>
    <w:rsid w:val="00E77148"/>
    <w:pPr>
      <w:numPr>
        <w:numId w:val="11"/>
      </w:numPr>
    </w:pPr>
  </w:style>
  <w:style w:type="paragraph" w:customStyle="1" w:styleId="CMSSchL3">
    <w:name w:val="CMS Sch L3"/>
    <w:basedOn w:val="Normalny"/>
    <w:rsid w:val="006D228D"/>
    <w:pPr>
      <w:numPr>
        <w:ilvl w:val="2"/>
        <w:numId w:val="5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6D228D"/>
    <w:pPr>
      <w:numPr>
        <w:ilvl w:val="1"/>
        <w:numId w:val="5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6D228D"/>
    <w:pPr>
      <w:keepNext/>
      <w:pageBreakBefore/>
      <w:numPr>
        <w:numId w:val="5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6D228D"/>
    <w:pPr>
      <w:numPr>
        <w:ilvl w:val="3"/>
        <w:numId w:val="5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6D228D"/>
    <w:pPr>
      <w:numPr>
        <w:ilvl w:val="4"/>
        <w:numId w:val="5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6D228D"/>
    <w:pPr>
      <w:numPr>
        <w:ilvl w:val="5"/>
        <w:numId w:val="5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6D228D"/>
    <w:pPr>
      <w:numPr>
        <w:ilvl w:val="6"/>
        <w:numId w:val="5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6D228D"/>
    <w:pPr>
      <w:numPr>
        <w:ilvl w:val="7"/>
        <w:numId w:val="5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6D228D"/>
    <w:pPr>
      <w:numPr>
        <w:ilvl w:val="8"/>
        <w:numId w:val="55"/>
      </w:numPr>
      <w:tabs>
        <w:tab w:val="left" w:pos="2552"/>
      </w:tabs>
      <w:spacing w:before="0" w:after="240"/>
      <w:outlineLvl w:val="8"/>
    </w:pPr>
    <w:rPr>
      <w:rFonts w:ascii="Times New Roman" w:hAnsi="Times New Roman" w:cs="Times New Roman"/>
      <w:sz w:val="22"/>
      <w:lang w:eastAsia="en-US"/>
    </w:rPr>
  </w:style>
  <w:style w:type="paragraph" w:customStyle="1" w:styleId="ASAPHeading11">
    <w:name w:val="ASAPHeading 11"/>
    <w:basedOn w:val="Normalny"/>
    <w:next w:val="Normalny"/>
    <w:qFormat/>
    <w:rsid w:val="00673E5A"/>
    <w:pPr>
      <w:keepNext/>
      <w:spacing w:before="0" w:line="276" w:lineRule="auto"/>
      <w:jc w:val="center"/>
      <w:outlineLvl w:val="0"/>
    </w:pPr>
    <w:rPr>
      <w:rFonts w:asciiTheme="minorHAnsi" w:hAnsiTheme="minorHAnsi"/>
      <w:b/>
      <w:bCs/>
      <w:sz w:val="20"/>
      <w:szCs w:val="20"/>
    </w:rPr>
  </w:style>
  <w:style w:type="paragraph" w:customStyle="1" w:styleId="sh21">
    <w:name w:val="sh21"/>
    <w:basedOn w:val="Normalny"/>
    <w:next w:val="Normalny"/>
    <w:qFormat/>
    <w:locked/>
    <w:rsid w:val="00673E5A"/>
    <w:pPr>
      <w:keepNext/>
      <w:tabs>
        <w:tab w:val="left" w:pos="539"/>
        <w:tab w:val="num" w:pos="1135"/>
      </w:tabs>
      <w:spacing w:before="0" w:line="276" w:lineRule="auto"/>
      <w:ind w:left="1135" w:hanging="567"/>
      <w:outlineLvl w:val="1"/>
    </w:pPr>
    <w:rPr>
      <w:rFonts w:asciiTheme="minorHAnsi" w:hAnsiTheme="minorHAnsi"/>
      <w:caps/>
      <w:sz w:val="20"/>
      <w:szCs w:val="20"/>
      <w:u w:val="single"/>
    </w:rPr>
  </w:style>
  <w:style w:type="paragraph" w:customStyle="1" w:styleId="ASAPHeading31">
    <w:name w:val="ASAPHeading 31"/>
    <w:basedOn w:val="Normalny"/>
    <w:next w:val="Normalny"/>
    <w:uiPriority w:val="9"/>
    <w:qFormat/>
    <w:rsid w:val="00673E5A"/>
    <w:pPr>
      <w:keepNext/>
      <w:tabs>
        <w:tab w:val="num" w:pos="360"/>
      </w:tabs>
      <w:spacing w:before="0" w:line="276" w:lineRule="auto"/>
      <w:ind w:left="360" w:hanging="360"/>
      <w:outlineLvl w:val="2"/>
    </w:pPr>
    <w:rPr>
      <w:rFonts w:asciiTheme="minorHAnsi" w:hAnsiTheme="minorHAnsi"/>
      <w:sz w:val="20"/>
      <w:szCs w:val="20"/>
    </w:rPr>
  </w:style>
  <w:style w:type="paragraph" w:customStyle="1" w:styleId="ASAPHeading41">
    <w:name w:val="ASAPHeading 41"/>
    <w:basedOn w:val="Normalny"/>
    <w:next w:val="Normalny"/>
    <w:qFormat/>
    <w:rsid w:val="00673E5A"/>
    <w:pPr>
      <w:keepNext/>
      <w:spacing w:before="240" w:after="60" w:line="276" w:lineRule="auto"/>
      <w:jc w:val="left"/>
      <w:outlineLvl w:val="3"/>
    </w:pPr>
    <w:rPr>
      <w:rFonts w:asciiTheme="minorHAnsi" w:hAnsiTheme="minorHAnsi"/>
      <w:b/>
      <w:bCs/>
      <w:sz w:val="28"/>
      <w:szCs w:val="28"/>
    </w:rPr>
  </w:style>
  <w:style w:type="paragraph" w:customStyle="1" w:styleId="ASAPHeading51">
    <w:name w:val="ASAPHeading 51"/>
    <w:basedOn w:val="Normalny"/>
    <w:next w:val="Normalny"/>
    <w:qFormat/>
    <w:rsid w:val="00673E5A"/>
    <w:pPr>
      <w:keepNext/>
      <w:spacing w:before="0" w:line="276" w:lineRule="auto"/>
      <w:jc w:val="center"/>
      <w:outlineLvl w:val="4"/>
    </w:pPr>
    <w:rPr>
      <w:rFonts w:asciiTheme="minorHAnsi" w:hAnsiTheme="minorHAnsi"/>
      <w:b/>
      <w:bCs/>
      <w:sz w:val="20"/>
      <w:szCs w:val="20"/>
    </w:rPr>
  </w:style>
  <w:style w:type="paragraph" w:customStyle="1" w:styleId="ASAPHeading61">
    <w:name w:val="ASAPHeading 61"/>
    <w:basedOn w:val="Normalny"/>
    <w:next w:val="Normalny"/>
    <w:qFormat/>
    <w:rsid w:val="00673E5A"/>
    <w:pPr>
      <w:keepNext/>
      <w:spacing w:before="0" w:line="276" w:lineRule="auto"/>
      <w:ind w:left="1418" w:hanging="709"/>
      <w:outlineLvl w:val="5"/>
    </w:pPr>
    <w:rPr>
      <w:rFonts w:asciiTheme="minorHAnsi" w:hAnsiTheme="minorHAnsi"/>
      <w:b/>
      <w:bCs/>
      <w:sz w:val="20"/>
      <w:szCs w:val="20"/>
    </w:rPr>
  </w:style>
  <w:style w:type="paragraph" w:customStyle="1" w:styleId="Nagwek71">
    <w:name w:val="Nagłówek 71"/>
    <w:basedOn w:val="Normalny"/>
    <w:next w:val="Normalny"/>
    <w:qFormat/>
    <w:rsid w:val="00673E5A"/>
    <w:pPr>
      <w:keepNext/>
      <w:spacing w:before="0" w:line="276" w:lineRule="auto"/>
      <w:jc w:val="center"/>
      <w:outlineLvl w:val="6"/>
    </w:pPr>
    <w:rPr>
      <w:rFonts w:asciiTheme="minorHAnsi" w:hAnsiTheme="minorHAnsi"/>
      <w:b/>
      <w:bCs/>
      <w:sz w:val="52"/>
      <w:szCs w:val="52"/>
    </w:rPr>
  </w:style>
  <w:style w:type="paragraph" w:customStyle="1" w:styleId="Nagwek81">
    <w:name w:val="Nagłówek 81"/>
    <w:basedOn w:val="Normalny"/>
    <w:next w:val="Normalny"/>
    <w:qFormat/>
    <w:rsid w:val="00673E5A"/>
    <w:pPr>
      <w:keepNext/>
      <w:spacing w:before="0" w:line="276" w:lineRule="auto"/>
      <w:outlineLvl w:val="7"/>
    </w:pPr>
    <w:rPr>
      <w:rFonts w:asciiTheme="minorHAnsi" w:hAnsiTheme="minorHAnsi"/>
      <w:b/>
      <w:bCs/>
      <w:sz w:val="20"/>
      <w:szCs w:val="20"/>
    </w:rPr>
  </w:style>
  <w:style w:type="paragraph" w:customStyle="1" w:styleId="CWNagwek1">
    <w:name w:val="CW_Nagłówek1"/>
    <w:basedOn w:val="Normalny"/>
    <w:next w:val="Nagwek"/>
    <w:uiPriority w:val="99"/>
    <w:rsid w:val="00673E5A"/>
    <w:pPr>
      <w:tabs>
        <w:tab w:val="center" w:pos="4536"/>
        <w:tab w:val="right" w:pos="9072"/>
      </w:tabs>
      <w:spacing w:before="0" w:line="276" w:lineRule="auto"/>
    </w:pPr>
    <w:rPr>
      <w:rFonts w:asciiTheme="minorHAnsi" w:hAnsiTheme="minorHAnsi"/>
      <w:sz w:val="20"/>
    </w:rPr>
  </w:style>
  <w:style w:type="paragraph" w:customStyle="1" w:styleId="ITTpdp1">
    <w:name w:val="ITT pdp1"/>
    <w:basedOn w:val="Normalny"/>
    <w:next w:val="Stopka"/>
    <w:uiPriority w:val="99"/>
    <w:rsid w:val="00673E5A"/>
    <w:pPr>
      <w:tabs>
        <w:tab w:val="center" w:pos="4536"/>
        <w:tab w:val="right" w:pos="9072"/>
      </w:tabs>
      <w:spacing w:before="0" w:line="276" w:lineRule="auto"/>
    </w:pPr>
    <w:rPr>
      <w:rFonts w:asciiTheme="minorHAnsi" w:hAnsiTheme="minorHAnsi"/>
      <w:sz w:val="20"/>
    </w:rPr>
  </w:style>
  <w:style w:type="paragraph" w:customStyle="1" w:styleId="Podtytu1">
    <w:name w:val="Podtytuł1"/>
    <w:basedOn w:val="Normalny"/>
    <w:next w:val="Podtytu"/>
    <w:qFormat/>
    <w:rsid w:val="00673E5A"/>
    <w:pPr>
      <w:spacing w:before="0" w:line="276" w:lineRule="auto"/>
    </w:pPr>
    <w:rPr>
      <w:rFonts w:asciiTheme="minorHAnsi" w:hAnsiTheme="minorHAnsi"/>
      <w:sz w:val="20"/>
      <w:szCs w:val="20"/>
      <w:u w:val="single"/>
    </w:rPr>
  </w:style>
  <w:style w:type="paragraph" w:customStyle="1" w:styleId="Legenda1">
    <w:name w:val="Legenda1"/>
    <w:basedOn w:val="Normalny"/>
    <w:next w:val="Normalny"/>
    <w:qFormat/>
    <w:rsid w:val="00673E5A"/>
    <w:pPr>
      <w:spacing w:before="0" w:line="276" w:lineRule="auto"/>
    </w:pPr>
    <w:rPr>
      <w:rFonts w:asciiTheme="minorHAnsi" w:hAnsiTheme="minorHAnsi"/>
      <w:b/>
      <w:bCs/>
      <w:sz w:val="20"/>
    </w:rPr>
  </w:style>
  <w:style w:type="paragraph" w:customStyle="1" w:styleId="b21">
    <w:name w:val="b21"/>
    <w:basedOn w:val="Normalny"/>
    <w:next w:val="Tekstpodstawowy2"/>
    <w:uiPriority w:val="99"/>
    <w:rsid w:val="00673E5A"/>
    <w:pPr>
      <w:spacing w:before="0" w:after="120" w:line="480" w:lineRule="auto"/>
    </w:pPr>
    <w:rPr>
      <w:rFonts w:asciiTheme="minorHAnsi" w:hAnsiTheme="minorHAnsi"/>
      <w:sz w:val="20"/>
    </w:rPr>
  </w:style>
  <w:style w:type="paragraph" w:customStyle="1" w:styleId="Tekstpodstawowywcity31">
    <w:name w:val="Tekst podstawowy wcięty 31"/>
    <w:basedOn w:val="Normalny"/>
    <w:next w:val="Tekstpodstawowywcity3"/>
    <w:rsid w:val="00673E5A"/>
    <w:pPr>
      <w:spacing w:before="0" w:after="120" w:line="276" w:lineRule="auto"/>
      <w:ind w:left="900"/>
      <w:jc w:val="right"/>
    </w:pPr>
    <w:rPr>
      <w:rFonts w:asciiTheme="minorHAnsi" w:hAnsiTheme="minorHAnsi"/>
      <w:i/>
      <w:iCs/>
      <w:sz w:val="20"/>
      <w:szCs w:val="20"/>
    </w:rPr>
  </w:style>
  <w:style w:type="paragraph" w:customStyle="1" w:styleId="ety2st1">
    <w:name w:val="ety 2 st1"/>
    <w:basedOn w:val="Normalny"/>
    <w:next w:val="Tekstpodstawowy"/>
    <w:uiPriority w:val="99"/>
    <w:qFormat/>
    <w:rsid w:val="00673E5A"/>
    <w:pPr>
      <w:spacing w:before="0" w:after="120" w:line="276" w:lineRule="auto"/>
      <w:jc w:val="left"/>
    </w:pPr>
    <w:rPr>
      <w:rFonts w:asciiTheme="minorHAnsi" w:hAnsiTheme="minorHAnsi"/>
      <w:sz w:val="20"/>
    </w:rPr>
  </w:style>
  <w:style w:type="paragraph" w:customStyle="1" w:styleId="b31">
    <w:name w:val="b31"/>
    <w:basedOn w:val="Normalny"/>
    <w:next w:val="Tekstpodstawowy3"/>
    <w:rsid w:val="00673E5A"/>
    <w:pPr>
      <w:keepNext/>
      <w:spacing w:before="0" w:line="276" w:lineRule="auto"/>
    </w:pPr>
    <w:rPr>
      <w:rFonts w:asciiTheme="minorHAnsi" w:hAnsiTheme="minorHAnsi"/>
      <w:sz w:val="20"/>
      <w:szCs w:val="20"/>
    </w:rPr>
  </w:style>
  <w:style w:type="paragraph" w:customStyle="1" w:styleId="Tekstkomentarza1">
    <w:name w:val="Tekst komentarza1"/>
    <w:basedOn w:val="Normalny"/>
    <w:next w:val="Tekstkomentarza"/>
    <w:uiPriority w:val="99"/>
    <w:rsid w:val="00673E5A"/>
    <w:pPr>
      <w:spacing w:before="0" w:line="276" w:lineRule="auto"/>
    </w:pPr>
    <w:rPr>
      <w:rFonts w:asciiTheme="minorHAnsi" w:hAnsiTheme="minorHAnsi"/>
      <w:sz w:val="20"/>
      <w:szCs w:val="20"/>
    </w:rPr>
  </w:style>
  <w:style w:type="paragraph" w:customStyle="1" w:styleId="Spistreci11">
    <w:name w:val="Spis treści 11"/>
    <w:basedOn w:val="Normalny"/>
    <w:next w:val="Normalny"/>
    <w:autoRedefine/>
    <w:uiPriority w:val="39"/>
    <w:rsid w:val="00673E5A"/>
    <w:pPr>
      <w:tabs>
        <w:tab w:val="right" w:leader="dot" w:pos="9769"/>
      </w:tabs>
      <w:spacing w:before="0" w:line="276" w:lineRule="auto"/>
      <w:ind w:left="426"/>
    </w:pPr>
    <w:rPr>
      <w:rFonts w:asciiTheme="minorHAnsi" w:hAnsiTheme="minorHAnsi"/>
      <w:b/>
      <w:noProof/>
      <w:sz w:val="20"/>
      <w:szCs w:val="20"/>
    </w:rPr>
  </w:style>
  <w:style w:type="paragraph" w:customStyle="1" w:styleId="Spistreci21">
    <w:name w:val="Spis treści 21"/>
    <w:basedOn w:val="Normalny"/>
    <w:next w:val="Normalny"/>
    <w:autoRedefine/>
    <w:uiPriority w:val="39"/>
    <w:rsid w:val="00673E5A"/>
    <w:pPr>
      <w:tabs>
        <w:tab w:val="left" w:pos="1100"/>
        <w:tab w:val="right" w:leader="dot" w:pos="9487"/>
      </w:tabs>
      <w:spacing w:before="0" w:line="276" w:lineRule="auto"/>
      <w:ind w:left="567"/>
    </w:pPr>
    <w:rPr>
      <w:rFonts w:asciiTheme="minorHAnsi" w:hAnsiTheme="minorHAnsi"/>
      <w:sz w:val="20"/>
      <w:szCs w:val="20"/>
    </w:rPr>
  </w:style>
  <w:style w:type="paragraph" w:customStyle="1" w:styleId="Spistreci31">
    <w:name w:val="Spis treści 31"/>
    <w:basedOn w:val="Normalny"/>
    <w:next w:val="Normalny"/>
    <w:autoRedefine/>
    <w:uiPriority w:val="39"/>
    <w:rsid w:val="00673E5A"/>
    <w:pPr>
      <w:tabs>
        <w:tab w:val="left" w:pos="709"/>
      </w:tabs>
      <w:spacing w:before="0" w:line="276" w:lineRule="auto"/>
      <w:jc w:val="center"/>
    </w:pPr>
    <w:rPr>
      <w:rFonts w:asciiTheme="minorHAnsi" w:hAnsiTheme="minorHAnsi"/>
      <w:sz w:val="20"/>
      <w:szCs w:val="20"/>
    </w:rPr>
  </w:style>
  <w:style w:type="paragraph" w:customStyle="1" w:styleId="Tekstdymka1">
    <w:name w:val="Tekst dymka1"/>
    <w:basedOn w:val="Normalny"/>
    <w:next w:val="Tekstdymka"/>
    <w:uiPriority w:val="99"/>
    <w:rsid w:val="00673E5A"/>
    <w:pPr>
      <w:spacing w:before="0" w:line="276" w:lineRule="auto"/>
    </w:pPr>
    <w:rPr>
      <w:rFonts w:asciiTheme="minorHAnsi" w:hAnsiTheme="minorHAnsi"/>
      <w:sz w:val="16"/>
      <w:szCs w:val="16"/>
    </w:rPr>
  </w:style>
  <w:style w:type="paragraph" w:customStyle="1" w:styleId="Tematkomentarza1">
    <w:name w:val="Temat komentarza1"/>
    <w:basedOn w:val="Tekstkomentarza"/>
    <w:next w:val="Tekstkomentarza"/>
    <w:uiPriority w:val="99"/>
    <w:rsid w:val="00673E5A"/>
    <w:pPr>
      <w:spacing w:before="0" w:line="276" w:lineRule="auto"/>
    </w:pPr>
    <w:rPr>
      <w:rFonts w:asciiTheme="minorHAnsi" w:eastAsia="Calibri" w:hAnsiTheme="minorHAnsi" w:cs="Times New Roman"/>
      <w:b/>
      <w:bCs/>
    </w:rPr>
  </w:style>
  <w:style w:type="paragraph" w:customStyle="1" w:styleId="Tekstpodstawowywcity1">
    <w:name w:val="Tekst podstawowy wcięty1"/>
    <w:basedOn w:val="Normalny"/>
    <w:next w:val="Tekstpodstawowywcity"/>
    <w:uiPriority w:val="99"/>
    <w:rsid w:val="00673E5A"/>
    <w:pPr>
      <w:keepNext/>
      <w:spacing w:before="0" w:line="276" w:lineRule="auto"/>
    </w:pPr>
    <w:rPr>
      <w:rFonts w:asciiTheme="minorHAnsi" w:hAnsiTheme="minorHAnsi"/>
      <w:color w:val="000000"/>
      <w:sz w:val="20"/>
      <w:szCs w:val="20"/>
    </w:rPr>
  </w:style>
  <w:style w:type="paragraph" w:customStyle="1" w:styleId="Tekstprzypisudolnego1">
    <w:name w:val="Tekst przypisu dolnego1"/>
    <w:basedOn w:val="Normalny"/>
    <w:next w:val="Tekstprzypisudolnego"/>
    <w:rsid w:val="00673E5A"/>
    <w:pPr>
      <w:spacing w:before="0" w:line="276" w:lineRule="auto"/>
    </w:pPr>
    <w:rPr>
      <w:rFonts w:asciiTheme="minorHAnsi" w:hAnsiTheme="minorHAnsi" w:cs="Times New Roman"/>
      <w:sz w:val="20"/>
      <w:szCs w:val="20"/>
    </w:rPr>
  </w:style>
  <w:style w:type="paragraph" w:customStyle="1" w:styleId="Spistreci91">
    <w:name w:val="Spis treści 91"/>
    <w:basedOn w:val="Normalny"/>
    <w:next w:val="Normalny"/>
    <w:autoRedefine/>
    <w:uiPriority w:val="39"/>
    <w:rsid w:val="00673E5A"/>
    <w:pPr>
      <w:spacing w:before="0" w:line="276" w:lineRule="auto"/>
      <w:ind w:left="1920"/>
    </w:pPr>
    <w:rPr>
      <w:rFonts w:asciiTheme="minorHAnsi" w:hAnsiTheme="minorHAnsi"/>
      <w:sz w:val="20"/>
    </w:rPr>
  </w:style>
  <w:style w:type="paragraph" w:customStyle="1" w:styleId="Spistreci41">
    <w:name w:val="Spis treści 41"/>
    <w:basedOn w:val="Normalny"/>
    <w:next w:val="Normalny"/>
    <w:autoRedefine/>
    <w:uiPriority w:val="39"/>
    <w:unhideWhenUsed/>
    <w:rsid w:val="00673E5A"/>
    <w:pPr>
      <w:spacing w:before="0" w:after="100" w:line="276" w:lineRule="auto"/>
      <w:ind w:left="660"/>
      <w:jc w:val="left"/>
    </w:pPr>
    <w:rPr>
      <w:rFonts w:asciiTheme="minorHAnsi" w:hAnsiTheme="minorHAnsi" w:cstheme="minorBidi"/>
      <w:sz w:val="22"/>
      <w:szCs w:val="22"/>
    </w:rPr>
  </w:style>
  <w:style w:type="paragraph" w:customStyle="1" w:styleId="Spistreci51">
    <w:name w:val="Spis treści 51"/>
    <w:basedOn w:val="Normalny"/>
    <w:next w:val="Normalny"/>
    <w:autoRedefine/>
    <w:uiPriority w:val="39"/>
    <w:unhideWhenUsed/>
    <w:rsid w:val="00673E5A"/>
    <w:pPr>
      <w:spacing w:before="0" w:after="100" w:line="276" w:lineRule="auto"/>
      <w:ind w:left="880"/>
      <w:jc w:val="left"/>
    </w:pPr>
    <w:rPr>
      <w:rFonts w:asciiTheme="minorHAnsi" w:hAnsiTheme="minorHAnsi" w:cstheme="minorBidi"/>
      <w:sz w:val="22"/>
      <w:szCs w:val="22"/>
    </w:rPr>
  </w:style>
  <w:style w:type="paragraph" w:customStyle="1" w:styleId="Spistreci61">
    <w:name w:val="Spis treści 61"/>
    <w:basedOn w:val="Normalny"/>
    <w:next w:val="Normalny"/>
    <w:autoRedefine/>
    <w:uiPriority w:val="39"/>
    <w:unhideWhenUsed/>
    <w:rsid w:val="00673E5A"/>
    <w:pPr>
      <w:spacing w:before="0" w:after="100" w:line="276" w:lineRule="auto"/>
      <w:ind w:left="1100"/>
      <w:jc w:val="left"/>
    </w:pPr>
    <w:rPr>
      <w:rFonts w:asciiTheme="minorHAnsi" w:hAnsiTheme="minorHAnsi" w:cstheme="minorBidi"/>
      <w:sz w:val="22"/>
      <w:szCs w:val="22"/>
    </w:rPr>
  </w:style>
  <w:style w:type="paragraph" w:customStyle="1" w:styleId="Spistreci71">
    <w:name w:val="Spis treści 71"/>
    <w:basedOn w:val="Normalny"/>
    <w:next w:val="Normalny"/>
    <w:autoRedefine/>
    <w:uiPriority w:val="39"/>
    <w:unhideWhenUsed/>
    <w:rsid w:val="00673E5A"/>
    <w:pPr>
      <w:spacing w:before="0" w:after="100" w:line="276" w:lineRule="auto"/>
      <w:ind w:left="1320"/>
      <w:jc w:val="left"/>
    </w:pPr>
    <w:rPr>
      <w:rFonts w:asciiTheme="minorHAnsi" w:hAnsiTheme="minorHAnsi" w:cstheme="minorBidi"/>
      <w:sz w:val="22"/>
      <w:szCs w:val="22"/>
    </w:rPr>
  </w:style>
  <w:style w:type="paragraph" w:customStyle="1" w:styleId="Spistreci81">
    <w:name w:val="Spis treści 81"/>
    <w:basedOn w:val="Normalny"/>
    <w:next w:val="Normalny"/>
    <w:autoRedefine/>
    <w:uiPriority w:val="39"/>
    <w:unhideWhenUsed/>
    <w:rsid w:val="00673E5A"/>
    <w:pPr>
      <w:spacing w:before="0" w:after="100" w:line="276" w:lineRule="auto"/>
      <w:ind w:left="1540"/>
      <w:jc w:val="left"/>
    </w:pPr>
    <w:rPr>
      <w:rFonts w:asciiTheme="minorHAnsi" w:hAnsiTheme="minorHAnsi" w:cstheme="minorBidi"/>
      <w:sz w:val="22"/>
      <w:szCs w:val="22"/>
    </w:rPr>
  </w:style>
  <w:style w:type="paragraph" w:customStyle="1" w:styleId="Listapunktowana1">
    <w:name w:val="Lista punktowana1"/>
    <w:basedOn w:val="Normalny"/>
    <w:next w:val="Listapunktowana"/>
    <w:unhideWhenUsed/>
    <w:rsid w:val="00673E5A"/>
    <w:pPr>
      <w:tabs>
        <w:tab w:val="num" w:pos="360"/>
      </w:tabs>
      <w:spacing w:before="0" w:line="276" w:lineRule="auto"/>
      <w:contextualSpacing/>
    </w:pPr>
    <w:rPr>
      <w:rFonts w:asciiTheme="minorHAnsi" w:hAnsiTheme="minorHAnsi"/>
      <w:sz w:val="20"/>
    </w:rPr>
  </w:style>
  <w:style w:type="paragraph" w:customStyle="1" w:styleId="Nagwekspisutreci1">
    <w:name w:val="Nagłówek spisu treści1"/>
    <w:basedOn w:val="Nagwek1"/>
    <w:next w:val="Normalny"/>
    <w:unhideWhenUsed/>
    <w:qFormat/>
    <w:rsid w:val="00673E5A"/>
    <w:pPr>
      <w:keepLines/>
      <w:spacing w:before="240" w:line="259" w:lineRule="auto"/>
      <w:jc w:val="left"/>
    </w:pPr>
    <w:rPr>
      <w:rFonts w:asciiTheme="minorHAnsi" w:hAnsiTheme="minorHAnsi"/>
    </w:rPr>
  </w:style>
  <w:style w:type="paragraph" w:customStyle="1" w:styleId="Mapadokumentu1">
    <w:name w:val="Mapa dokumentu1"/>
    <w:basedOn w:val="Normalny"/>
    <w:next w:val="Mapadokumentu"/>
    <w:uiPriority w:val="99"/>
    <w:unhideWhenUsed/>
    <w:rsid w:val="00673E5A"/>
    <w:pPr>
      <w:spacing w:before="0" w:line="276" w:lineRule="auto"/>
    </w:pPr>
    <w:rPr>
      <w:rFonts w:asciiTheme="minorHAnsi" w:hAnsiTheme="minorHAnsi"/>
      <w:sz w:val="16"/>
      <w:szCs w:val="16"/>
    </w:rPr>
  </w:style>
  <w:style w:type="character" w:customStyle="1" w:styleId="TekstpodstawowywcityZnak1">
    <w:name w:val="Tekst podstawowy wcięty Znak1"/>
    <w:basedOn w:val="Domylnaczcionkaakapitu"/>
    <w:uiPriority w:val="99"/>
    <w:semiHidden/>
    <w:rsid w:val="00673E5A"/>
  </w:style>
  <w:style w:type="numbering" w:customStyle="1" w:styleId="Bezlisty111">
    <w:name w:val="Bez listy111"/>
    <w:next w:val="Bezlisty"/>
    <w:uiPriority w:val="99"/>
    <w:semiHidden/>
    <w:unhideWhenUsed/>
    <w:rsid w:val="00673E5A"/>
  </w:style>
  <w:style w:type="table" w:customStyle="1" w:styleId="Tabelasiatki4akcent11">
    <w:name w:val="Tabela siatki 4 — akcent 11"/>
    <w:basedOn w:val="Standardowy"/>
    <w:next w:val="Tabelasiatki4akcent1"/>
    <w:uiPriority w:val="49"/>
    <w:rsid w:val="00673E5A"/>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siatki4akcent52">
    <w:name w:val="Tabela siatki 4 — akcent 52"/>
    <w:basedOn w:val="Standardowy"/>
    <w:next w:val="Tabelasiatki4akcent5"/>
    <w:uiPriority w:val="49"/>
    <w:rsid w:val="00673E5A"/>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12">
    <w:name w:val="Bez listy12"/>
    <w:next w:val="Bezlisty"/>
    <w:uiPriority w:val="99"/>
    <w:semiHidden/>
    <w:unhideWhenUsed/>
    <w:rsid w:val="00673E5A"/>
  </w:style>
  <w:style w:type="paragraph" w:customStyle="1" w:styleId="pktumowy">
    <w:name w:val="pkt_umowy"/>
    <w:basedOn w:val="Normalny"/>
    <w:rsid w:val="00673E5A"/>
    <w:pPr>
      <w:numPr>
        <w:numId w:val="57"/>
      </w:numPr>
      <w:spacing w:before="0"/>
      <w:jc w:val="left"/>
    </w:pPr>
    <w:rPr>
      <w:rFonts w:ascii="Times New Roman" w:hAnsi="Times New Roman" w:cs="Times New Roman"/>
      <w:sz w:val="22"/>
      <w:lang w:val="en-GB"/>
    </w:rPr>
  </w:style>
  <w:style w:type="paragraph" w:customStyle="1" w:styleId="PunktPoziom1">
    <w:name w:val="Punkt_Poziom_1"/>
    <w:basedOn w:val="Nagwek1"/>
    <w:rsid w:val="00673E5A"/>
    <w:pPr>
      <w:keepLines/>
      <w:spacing w:before="240" w:line="259" w:lineRule="auto"/>
      <w:jc w:val="left"/>
    </w:pPr>
    <w:rPr>
      <w:rFonts w:asciiTheme="minorHAnsi" w:hAnsiTheme="minorHAnsi"/>
    </w:rPr>
  </w:style>
  <w:style w:type="character" w:customStyle="1" w:styleId="FontStyle184">
    <w:name w:val="Font Style184"/>
    <w:basedOn w:val="Domylnaczcionkaakapitu"/>
    <w:uiPriority w:val="99"/>
    <w:rsid w:val="00673E5A"/>
    <w:rPr>
      <w:rFonts w:ascii="Tahoma" w:hAnsi="Tahoma" w:cs="Tahoma"/>
      <w:color w:val="000000"/>
      <w:sz w:val="18"/>
      <w:szCs w:val="18"/>
    </w:rPr>
  </w:style>
  <w:style w:type="character" w:customStyle="1" w:styleId="FontStyle33">
    <w:name w:val="Font Style33"/>
    <w:basedOn w:val="Domylnaczcionkaakapitu"/>
    <w:uiPriority w:val="99"/>
    <w:rsid w:val="00673E5A"/>
    <w:rPr>
      <w:rFonts w:ascii="Arial" w:hAnsi="Arial" w:cs="Arial" w:hint="default"/>
      <w:color w:val="000000"/>
    </w:rPr>
  </w:style>
  <w:style w:type="paragraph" w:customStyle="1" w:styleId="ZchnZchn1">
    <w:name w:val="Zchn Zchn1"/>
    <w:basedOn w:val="Normalny"/>
    <w:rsid w:val="00673E5A"/>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673E5A"/>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673E5A"/>
    <w:pPr>
      <w:jc w:val="left"/>
    </w:pPr>
    <w:rPr>
      <w:rFonts w:ascii="Arial" w:hAnsi="Arial" w:cs="Times New Roman"/>
      <w:b/>
      <w:sz w:val="20"/>
      <w:szCs w:val="20"/>
      <w:lang w:val="de-DE" w:eastAsia="en-US"/>
    </w:rPr>
  </w:style>
  <w:style w:type="paragraph" w:customStyle="1" w:styleId="BodyText23">
    <w:name w:val="Body Text 23"/>
    <w:basedOn w:val="Normalny"/>
    <w:rsid w:val="00673E5A"/>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673E5A"/>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673E5A"/>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673E5A"/>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673E5A"/>
  </w:style>
  <w:style w:type="table" w:customStyle="1" w:styleId="Tabela-Siatka12">
    <w:name w:val="Tabela - Siatka12"/>
    <w:basedOn w:val="Standardowy"/>
    <w:next w:val="Tabela-Siatka"/>
    <w:uiPriority w:val="59"/>
    <w:rsid w:val="0067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73E5A"/>
  </w:style>
  <w:style w:type="table" w:customStyle="1" w:styleId="Tabela-Siatka21">
    <w:name w:val="Tabela - Siatka21"/>
    <w:basedOn w:val="Standardowy"/>
    <w:next w:val="Tabela-Siatka"/>
    <w:uiPriority w:val="39"/>
    <w:rsid w:val="00673E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7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673E5A"/>
  </w:style>
  <w:style w:type="paragraph" w:customStyle="1" w:styleId="TytuEY1">
    <w:name w:val="TytułEY1"/>
    <w:basedOn w:val="Normalny"/>
    <w:next w:val="Normalny"/>
    <w:rsid w:val="00673E5A"/>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673E5A"/>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673E5A"/>
    <w:pPr>
      <w:tabs>
        <w:tab w:val="right" w:pos="9072"/>
      </w:tabs>
      <w:spacing w:before="0"/>
    </w:pPr>
    <w:rPr>
      <w:rFonts w:ascii="Times New Roman" w:hAnsi="Times New Roman" w:cs="Times New Roman"/>
      <w:noProof/>
      <w:sz w:val="22"/>
      <w:szCs w:val="20"/>
    </w:rPr>
  </w:style>
  <w:style w:type="paragraph" w:customStyle="1" w:styleId="Style4">
    <w:name w:val="Style4"/>
    <w:basedOn w:val="Normalny"/>
    <w:uiPriority w:val="99"/>
    <w:rsid w:val="00673E5A"/>
    <w:pPr>
      <w:widowControl w:val="0"/>
      <w:autoSpaceDE w:val="0"/>
      <w:autoSpaceDN w:val="0"/>
      <w:adjustRightInd w:val="0"/>
      <w:spacing w:before="0" w:line="349" w:lineRule="exact"/>
    </w:pPr>
    <w:rPr>
      <w:rFonts w:ascii="Arial" w:hAnsi="Arial" w:cs="Arial"/>
      <w:sz w:val="22"/>
    </w:rPr>
  </w:style>
  <w:style w:type="paragraph" w:customStyle="1" w:styleId="Tabelasiatki31">
    <w:name w:val="Tabela siatki 31"/>
    <w:basedOn w:val="Nagwek1"/>
    <w:next w:val="Normalny"/>
    <w:uiPriority w:val="39"/>
    <w:semiHidden/>
    <w:unhideWhenUsed/>
    <w:qFormat/>
    <w:rsid w:val="00673E5A"/>
    <w:pPr>
      <w:keepLines/>
      <w:spacing w:before="240" w:line="259" w:lineRule="auto"/>
      <w:jc w:val="left"/>
    </w:pPr>
    <w:rPr>
      <w:rFonts w:asciiTheme="minorHAnsi" w:hAnsiTheme="minorHAnsi"/>
    </w:rPr>
  </w:style>
  <w:style w:type="character" w:customStyle="1" w:styleId="Teksttreci">
    <w:name w:val="Tekst treści"/>
    <w:link w:val="Teksttreci1"/>
    <w:uiPriority w:val="99"/>
    <w:rsid w:val="00673E5A"/>
    <w:rPr>
      <w:rFonts w:ascii="Verdana" w:hAnsi="Verdana" w:cs="Verdana"/>
      <w:shd w:val="clear" w:color="auto" w:fill="FFFFFF"/>
    </w:rPr>
  </w:style>
  <w:style w:type="paragraph" w:customStyle="1" w:styleId="Teksttreci1">
    <w:name w:val="Tekst treści1"/>
    <w:basedOn w:val="Normalny"/>
    <w:link w:val="Teksttreci"/>
    <w:uiPriority w:val="99"/>
    <w:rsid w:val="00673E5A"/>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673E5A"/>
    <w:rPr>
      <w:rFonts w:cs="Arial"/>
    </w:rPr>
  </w:style>
  <w:style w:type="table" w:customStyle="1" w:styleId="Kolorowalistaakcent12">
    <w:name w:val="Kolorowa lista — akcent 12"/>
    <w:basedOn w:val="Standardowy"/>
    <w:next w:val="Kolorowalistaakcent1"/>
    <w:uiPriority w:val="34"/>
    <w:rsid w:val="00673E5A"/>
    <w:pPr>
      <w:spacing w:after="0" w:line="240" w:lineRule="auto"/>
    </w:pPr>
    <w:rPr>
      <w:rFonts w:ascii="Times New Roman" w:eastAsia="Times New Roman" w:hAnsi="Times New Roman"/>
      <w:noProof/>
      <w:sz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CellBody">
    <w:name w:val="CellBody"/>
    <w:basedOn w:val="Normalny"/>
    <w:uiPriority w:val="99"/>
    <w:rsid w:val="00673E5A"/>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rsid w:val="00673E5A"/>
    <w:pPr>
      <w:keepNext/>
      <w:suppressAutoHyphens/>
    </w:pPr>
    <w:rPr>
      <w:rFonts w:ascii="Calibri" w:hAnsi="Calibri"/>
      <w:sz w:val="20"/>
      <w:szCs w:val="20"/>
      <w:lang w:eastAsia="ar-SA"/>
    </w:rPr>
  </w:style>
  <w:style w:type="paragraph" w:customStyle="1" w:styleId="nag">
    <w:name w:val="nagł"/>
    <w:basedOn w:val="Normalny"/>
    <w:uiPriority w:val="99"/>
    <w:rsid w:val="00673E5A"/>
    <w:pPr>
      <w:tabs>
        <w:tab w:val="num" w:pos="0"/>
        <w:tab w:val="left" w:pos="540"/>
      </w:tabs>
      <w:suppressAutoHyphens/>
      <w:snapToGrid w:val="0"/>
      <w:spacing w:before="0"/>
    </w:pPr>
    <w:rPr>
      <w:rFonts w:ascii="Calibri" w:hAnsi="Calibri"/>
      <w:position w:val="-10"/>
      <w:sz w:val="20"/>
      <w:szCs w:val="20"/>
      <w:u w:val="single"/>
      <w:lang w:eastAsia="ar-SA"/>
    </w:rPr>
  </w:style>
  <w:style w:type="paragraph" w:customStyle="1" w:styleId="Tabela9pt">
    <w:name w:val="Tabela  9 pt"/>
    <w:basedOn w:val="Normalny"/>
    <w:uiPriority w:val="99"/>
    <w:rsid w:val="00673E5A"/>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673E5A"/>
    <w:pPr>
      <w:jc w:val="center"/>
    </w:pPr>
    <w:rPr>
      <w:b/>
    </w:rPr>
  </w:style>
  <w:style w:type="character" w:customStyle="1" w:styleId="fontmediumbold">
    <w:name w:val="fontmediumbold"/>
    <w:basedOn w:val="Domylnaczcionkaakapitu"/>
    <w:uiPriority w:val="99"/>
    <w:rsid w:val="00673E5A"/>
    <w:rPr>
      <w:rFonts w:cs="Times New Roman"/>
    </w:rPr>
  </w:style>
  <w:style w:type="character" w:customStyle="1" w:styleId="Tekstkomentarza1Znak">
    <w:name w:val="Tekst komentarza1 Znak"/>
    <w:uiPriority w:val="99"/>
    <w:locked/>
    <w:rsid w:val="00673E5A"/>
    <w:rPr>
      <w:rFonts w:ascii="Tahoma" w:hAnsi="Tahoma"/>
      <w:lang w:eastAsia="ar-SA"/>
    </w:rPr>
  </w:style>
  <w:style w:type="character" w:customStyle="1" w:styleId="NagwekZnak1">
    <w:name w:val="Nagłówek Znak1"/>
    <w:aliases w:val="hdr Znak1"/>
    <w:uiPriority w:val="99"/>
    <w:locked/>
    <w:rsid w:val="00673E5A"/>
    <w:rPr>
      <w:rFonts w:ascii="Tahoma" w:hAnsi="Tahoma"/>
      <w:sz w:val="24"/>
      <w:lang w:eastAsia="ar-SA" w:bidi="ar-SA"/>
    </w:rPr>
  </w:style>
  <w:style w:type="paragraph" w:customStyle="1" w:styleId="Zwykytekst1">
    <w:name w:val="Zwykły tekst1"/>
    <w:basedOn w:val="Normalny"/>
    <w:uiPriority w:val="99"/>
    <w:rsid w:val="00673E5A"/>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673E5A"/>
    <w:rPr>
      <w:rFonts w:ascii="Arial" w:hAnsi="Arial"/>
      <w:b/>
      <w:sz w:val="20"/>
      <w:u w:val="none"/>
      <w:effect w:val="none"/>
    </w:rPr>
  </w:style>
  <w:style w:type="paragraph" w:customStyle="1" w:styleId="SCParagraf">
    <w:name w:val="SC Paragraf"/>
    <w:basedOn w:val="Normalny"/>
    <w:uiPriority w:val="99"/>
    <w:rsid w:val="00673E5A"/>
    <w:pPr>
      <w:tabs>
        <w:tab w:val="left" w:pos="425"/>
      </w:tabs>
      <w:spacing w:before="0" w:line="300" w:lineRule="exact"/>
      <w:ind w:left="181" w:firstLine="357"/>
    </w:pPr>
    <w:rPr>
      <w:rFonts w:ascii="Calibri" w:hAnsi="Calibri" w:cs="Times New Roman"/>
      <w:color w:val="000000"/>
      <w:sz w:val="22"/>
    </w:rPr>
  </w:style>
  <w:style w:type="paragraph" w:customStyle="1" w:styleId="Zwykytekst0">
    <w:name w:val="Zwyk?y tekst"/>
    <w:basedOn w:val="Normalny"/>
    <w:uiPriority w:val="99"/>
    <w:rsid w:val="00673E5A"/>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673E5A"/>
    <w:pPr>
      <w:spacing w:before="0" w:after="240"/>
      <w:ind w:left="851"/>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673E5A"/>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673E5A"/>
    <w:rPr>
      <w:rFonts w:ascii="Calibri" w:eastAsia="Times New Roman" w:hAnsi="Calibri" w:cs="Times New Roman"/>
      <w:b/>
      <w:bCs/>
      <w:i/>
      <w:iCs/>
      <w:color w:val="4F81BD"/>
    </w:rPr>
  </w:style>
  <w:style w:type="paragraph" w:customStyle="1" w:styleId="dnb">
    <w:name w:val="dnb"/>
    <w:basedOn w:val="Tekstpodstawowy3"/>
    <w:link w:val="dnbZnak"/>
    <w:qFormat/>
    <w:rsid w:val="00673E5A"/>
    <w:pPr>
      <w:keepNext w:val="0"/>
      <w:numPr>
        <w:numId w:val="59"/>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673E5A"/>
  </w:style>
  <w:style w:type="character" w:customStyle="1" w:styleId="dnbZnak">
    <w:name w:val="dnb Znak"/>
    <w:link w:val="dnb"/>
    <w:rsid w:val="00673E5A"/>
    <w:rPr>
      <w:rFonts w:ascii="Calibri" w:eastAsia="Corbel" w:hAnsi="Calibri" w:cs="Times New Roman"/>
      <w:sz w:val="15"/>
      <w:szCs w:val="16"/>
      <w:lang w:eastAsia="pl-PL"/>
    </w:rPr>
  </w:style>
  <w:style w:type="character" w:customStyle="1" w:styleId="dnb2Znak">
    <w:name w:val="dnb2 Znak"/>
    <w:basedOn w:val="dnbZnak"/>
    <w:link w:val="dnb2"/>
    <w:rsid w:val="00673E5A"/>
    <w:rPr>
      <w:rFonts w:ascii="Calibri" w:eastAsia="Corbel" w:hAnsi="Calibri" w:cs="Times New Roman"/>
      <w:sz w:val="15"/>
      <w:szCs w:val="16"/>
      <w:lang w:eastAsia="pl-PL"/>
    </w:rPr>
  </w:style>
  <w:style w:type="paragraph" w:customStyle="1" w:styleId="Tytu1">
    <w:name w:val="Tytuł 1"/>
    <w:basedOn w:val="Standard0"/>
    <w:next w:val="Standard0"/>
    <w:rsid w:val="00673E5A"/>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673E5A"/>
    <w:rPr>
      <w:sz w:val="22"/>
      <w:szCs w:val="22"/>
      <w:lang w:val="en-GB" w:eastAsia="en-US" w:bidi="ar-SA"/>
    </w:rPr>
  </w:style>
  <w:style w:type="paragraph" w:customStyle="1" w:styleId="InsideAddress">
    <w:name w:val="Inside Address"/>
    <w:basedOn w:val="Normalny"/>
    <w:rsid w:val="00673E5A"/>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673E5A"/>
    <w:pPr>
      <w:numPr>
        <w:numId w:val="60"/>
      </w:numPr>
      <w:spacing w:before="0"/>
      <w:jc w:val="left"/>
    </w:pPr>
    <w:rPr>
      <w:rFonts w:ascii="Times New Roman" w:hAnsi="Times New Roman" w:cs="Times New Roman"/>
      <w:snapToGrid w:val="0"/>
      <w:sz w:val="22"/>
      <w:szCs w:val="20"/>
      <w:lang w:val="en-GB" w:eastAsia="en-US"/>
    </w:rPr>
  </w:style>
  <w:style w:type="paragraph" w:customStyle="1" w:styleId="06BodyCopyBullet">
    <w:name w:val="06_Body_Copy_Bullet"/>
    <w:basedOn w:val="Normalny"/>
    <w:link w:val="06BodyCopyBulletZchnZchn"/>
    <w:rsid w:val="00673E5A"/>
    <w:pPr>
      <w:numPr>
        <w:numId w:val="61"/>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673E5A"/>
    <w:rPr>
      <w:rFonts w:ascii="Arial" w:eastAsia="Times New Roman" w:hAnsi="Arial" w:cs="Times New Roman"/>
      <w:sz w:val="20"/>
      <w:lang w:val="en-GB"/>
    </w:rPr>
  </w:style>
  <w:style w:type="paragraph" w:customStyle="1" w:styleId="DefaultParagraphF">
    <w:name w:val="Default Paragraph F"/>
    <w:basedOn w:val="Normalny"/>
    <w:rsid w:val="00673E5A"/>
    <w:pPr>
      <w:spacing w:before="0"/>
      <w:jc w:val="left"/>
    </w:pPr>
    <w:rPr>
      <w:rFonts w:ascii="Courier" w:hAnsi="Courier" w:cs="Times New Roman"/>
      <w:sz w:val="22"/>
      <w:szCs w:val="20"/>
    </w:rPr>
  </w:style>
  <w:style w:type="numbering" w:customStyle="1" w:styleId="Bezlisty1111">
    <w:name w:val="Bez listy1111"/>
    <w:next w:val="Bezlisty"/>
    <w:uiPriority w:val="99"/>
    <w:semiHidden/>
    <w:unhideWhenUsed/>
    <w:rsid w:val="00673E5A"/>
  </w:style>
  <w:style w:type="paragraph" w:customStyle="1" w:styleId="Ustp">
    <w:name w:val="Ustęp"/>
    <w:basedOn w:val="Normalny"/>
    <w:link w:val="UstpZnak"/>
    <w:autoRedefine/>
    <w:qFormat/>
    <w:rsid w:val="00673E5A"/>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673E5A"/>
    <w:rPr>
      <w:rFonts w:ascii="Cambria" w:eastAsia="Calibri" w:hAnsi="Cambria" w:cs="Times New Roman"/>
    </w:rPr>
  </w:style>
  <w:style w:type="numbering" w:customStyle="1" w:styleId="Rozdzia">
    <w:name w:val="Rozdział"/>
    <w:basedOn w:val="Bezlisty"/>
    <w:uiPriority w:val="99"/>
    <w:rsid w:val="00673E5A"/>
    <w:pPr>
      <w:numPr>
        <w:numId w:val="64"/>
      </w:numPr>
    </w:pPr>
  </w:style>
  <w:style w:type="numbering" w:customStyle="1" w:styleId="Tyturozdziau">
    <w:name w:val="Tytuł rozdziału"/>
    <w:basedOn w:val="Bezlisty"/>
    <w:uiPriority w:val="99"/>
    <w:rsid w:val="00673E5A"/>
    <w:pPr>
      <w:numPr>
        <w:numId w:val="65"/>
      </w:numPr>
    </w:pPr>
  </w:style>
  <w:style w:type="paragraph" w:customStyle="1" w:styleId="StylAkapitzlistPogrubienieWyrwnanydorodka">
    <w:name w:val="Styl Akapit z listą + Pogrubienie Wyrównany do środka"/>
    <w:basedOn w:val="Akapitzlist"/>
    <w:autoRedefine/>
    <w:rsid w:val="00673E5A"/>
    <w:pPr>
      <w:spacing w:before="480"/>
      <w:jc w:val="center"/>
    </w:pPr>
    <w:rPr>
      <w:b/>
      <w:bCs/>
      <w:szCs w:val="20"/>
    </w:rPr>
  </w:style>
  <w:style w:type="paragraph" w:customStyle="1" w:styleId="Centered">
    <w:name w:val="Centered"/>
    <w:basedOn w:val="Normalny"/>
    <w:uiPriority w:val="99"/>
    <w:rsid w:val="00673E5A"/>
    <w:pPr>
      <w:spacing w:before="60" w:after="60"/>
      <w:jc w:val="center"/>
    </w:pPr>
    <w:rPr>
      <w:rFonts w:ascii="Arial" w:eastAsia="Calibri" w:hAnsi="Arial" w:cs="Times New Roman"/>
      <w:sz w:val="22"/>
      <w:szCs w:val="22"/>
      <w:lang w:eastAsia="en-US"/>
    </w:rPr>
  </w:style>
  <w:style w:type="numbering" w:customStyle="1" w:styleId="Styl22">
    <w:name w:val="Styl22"/>
    <w:uiPriority w:val="99"/>
    <w:rsid w:val="00673E5A"/>
    <w:pPr>
      <w:numPr>
        <w:numId w:val="66"/>
      </w:numPr>
    </w:pPr>
  </w:style>
  <w:style w:type="paragraph" w:customStyle="1" w:styleId="Tytul2">
    <w:name w:val="Tytul 2"/>
    <w:basedOn w:val="Normalny"/>
    <w:uiPriority w:val="99"/>
    <w:rsid w:val="00673E5A"/>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673E5A"/>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
    <w:name w:val="Tabela - Siatka31"/>
    <w:basedOn w:val="Standardowy"/>
    <w:next w:val="Tabela-Siatka"/>
    <w:rsid w:val="00673E5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673E5A"/>
  </w:style>
  <w:style w:type="paragraph" w:customStyle="1" w:styleId="Spisilustracji1">
    <w:name w:val="Spis ilustracji1"/>
    <w:basedOn w:val="Normalny"/>
    <w:next w:val="Normalny"/>
    <w:uiPriority w:val="99"/>
    <w:unhideWhenUsed/>
    <w:rsid w:val="00673E5A"/>
    <w:pPr>
      <w:spacing w:before="0"/>
      <w:jc w:val="left"/>
    </w:pPr>
    <w:rPr>
      <w:rFonts w:ascii="Calibri" w:eastAsia="Calibri" w:hAnsi="Calibri" w:cs="Calibri"/>
      <w:sz w:val="22"/>
      <w:szCs w:val="22"/>
      <w:lang w:eastAsia="en-US"/>
    </w:rPr>
  </w:style>
  <w:style w:type="numbering" w:customStyle="1" w:styleId="Bezlisty211">
    <w:name w:val="Bez listy211"/>
    <w:next w:val="Bezlisty"/>
    <w:uiPriority w:val="99"/>
    <w:semiHidden/>
    <w:unhideWhenUsed/>
    <w:rsid w:val="00673E5A"/>
  </w:style>
  <w:style w:type="character" w:customStyle="1" w:styleId="BodyTextIndentChar">
    <w:name w:val="Body Text Indent Char"/>
    <w:rsid w:val="00673E5A"/>
    <w:rPr>
      <w:rFonts w:ascii="Calibri" w:eastAsia="Calibri" w:hAnsi="Calibri" w:cs="Times New Roman"/>
      <w:color w:val="000000"/>
      <w:sz w:val="20"/>
      <w:szCs w:val="20"/>
      <w:lang w:eastAsia="pl-PL"/>
    </w:rPr>
  </w:style>
  <w:style w:type="paragraph" w:customStyle="1" w:styleId="Poprawka1">
    <w:name w:val="Poprawka1"/>
    <w:hidden/>
    <w:rsid w:val="00673E5A"/>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rsid w:val="00673E5A"/>
    <w:pPr>
      <w:spacing w:before="0"/>
    </w:pPr>
    <w:rPr>
      <w:sz w:val="16"/>
      <w:szCs w:val="16"/>
    </w:rPr>
  </w:style>
  <w:style w:type="numbering" w:customStyle="1" w:styleId="Rozdzia1">
    <w:name w:val="Rozdział1"/>
    <w:basedOn w:val="Bezlisty"/>
    <w:uiPriority w:val="99"/>
    <w:rsid w:val="00673E5A"/>
    <w:pPr>
      <w:numPr>
        <w:numId w:val="62"/>
      </w:numPr>
    </w:pPr>
  </w:style>
  <w:style w:type="numbering" w:customStyle="1" w:styleId="Tyturozdziau1">
    <w:name w:val="Tytuł rozdziału1"/>
    <w:basedOn w:val="Bezlisty"/>
    <w:uiPriority w:val="99"/>
    <w:rsid w:val="00673E5A"/>
    <w:pPr>
      <w:numPr>
        <w:numId w:val="63"/>
      </w:numPr>
    </w:pPr>
  </w:style>
  <w:style w:type="table" w:customStyle="1" w:styleId="MediumShading1-Accent111">
    <w:name w:val="Medium Shading 1 - Accent 111"/>
    <w:uiPriority w:val="99"/>
    <w:rsid w:val="00673E5A"/>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673E5A"/>
    <w:pPr>
      <w:numPr>
        <w:numId w:val="67"/>
      </w:numPr>
      <w:spacing w:before="20" w:after="20"/>
      <w:jc w:val="left"/>
    </w:pPr>
    <w:rPr>
      <w:rFonts w:ascii="Arial" w:hAnsi="Arial" w:cs="Arial"/>
      <w:sz w:val="20"/>
      <w:szCs w:val="20"/>
      <w:lang w:eastAsia="en-US"/>
    </w:rPr>
  </w:style>
  <w:style w:type="paragraph" w:customStyle="1" w:styleId="PMOTT">
    <w:name w:val="PMO_TT"/>
    <w:basedOn w:val="Normalny"/>
    <w:rsid w:val="00673E5A"/>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673E5A"/>
    <w:pPr>
      <w:keepLines/>
      <w:numPr>
        <w:numId w:val="0"/>
      </w:numPr>
      <w:tabs>
        <w:tab w:val="clear" w:pos="539"/>
      </w:tabs>
      <w:spacing w:before="40" w:line="259" w:lineRule="auto"/>
      <w:jc w:val="left"/>
    </w:pPr>
    <w:rPr>
      <w:rFonts w:asciiTheme="minorHAnsi" w:hAnsiTheme="minorHAnsi"/>
    </w:rPr>
  </w:style>
  <w:style w:type="paragraph" w:customStyle="1" w:styleId="GuideHeader">
    <w:name w:val="Guide Header"/>
    <w:basedOn w:val="Normalny"/>
    <w:rsid w:val="00673E5A"/>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customStyle="1" w:styleId="Cytatintensywny2">
    <w:name w:val="Cytat intensywny2"/>
    <w:basedOn w:val="Normalny"/>
    <w:next w:val="Normalny"/>
    <w:uiPriority w:val="30"/>
    <w:qFormat/>
    <w:rsid w:val="00673E5A"/>
    <w:pPr>
      <w:pBdr>
        <w:top w:val="single" w:sz="4" w:space="10" w:color="4F81BD"/>
        <w:bottom w:val="single" w:sz="4" w:space="10" w:color="4F81BD"/>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673E5A"/>
    <w:rPr>
      <w:rFonts w:eastAsia="Times New Roman" w:cs="Tahoma"/>
      <w:i/>
      <w:iCs/>
      <w:color w:val="4F81BD"/>
      <w:sz w:val="20"/>
      <w:szCs w:val="24"/>
      <w:lang w:eastAsia="pl-PL"/>
    </w:rPr>
  </w:style>
  <w:style w:type="numbering" w:customStyle="1" w:styleId="Bezlisty41">
    <w:name w:val="Bez listy41"/>
    <w:next w:val="Bezlisty"/>
    <w:uiPriority w:val="99"/>
    <w:semiHidden/>
    <w:unhideWhenUsed/>
    <w:rsid w:val="00673E5A"/>
  </w:style>
  <w:style w:type="numbering" w:customStyle="1" w:styleId="Bezlisty121">
    <w:name w:val="Bez listy121"/>
    <w:next w:val="Bezlisty"/>
    <w:uiPriority w:val="99"/>
    <w:semiHidden/>
    <w:unhideWhenUsed/>
    <w:rsid w:val="00673E5A"/>
  </w:style>
  <w:style w:type="character" w:customStyle="1" w:styleId="ListParagraphChar1">
    <w:name w:val="List Paragraph Char1"/>
    <w:basedOn w:val="Domylnaczcionkaakapitu"/>
    <w:uiPriority w:val="34"/>
    <w:locked/>
    <w:rsid w:val="00673E5A"/>
    <w:rPr>
      <w:rFonts w:ascii="Calibri" w:eastAsia="Times New Roman" w:hAnsi="Calibri" w:cs="Times New Roman"/>
    </w:rPr>
  </w:style>
  <w:style w:type="numbering" w:customStyle="1" w:styleId="Bezlisty22">
    <w:name w:val="Bez listy22"/>
    <w:next w:val="Bezlisty"/>
    <w:uiPriority w:val="99"/>
    <w:semiHidden/>
    <w:unhideWhenUsed/>
    <w:rsid w:val="00673E5A"/>
  </w:style>
  <w:style w:type="numbering" w:customStyle="1" w:styleId="Bezlisty311">
    <w:name w:val="Bez listy311"/>
    <w:next w:val="Bezlisty"/>
    <w:uiPriority w:val="99"/>
    <w:semiHidden/>
    <w:unhideWhenUsed/>
    <w:rsid w:val="00673E5A"/>
  </w:style>
  <w:style w:type="numbering" w:customStyle="1" w:styleId="Rozdzia2">
    <w:name w:val="Rozdział2"/>
    <w:basedOn w:val="Bezlisty"/>
    <w:uiPriority w:val="99"/>
    <w:rsid w:val="00673E5A"/>
    <w:pPr>
      <w:numPr>
        <w:numId w:val="76"/>
      </w:numPr>
    </w:pPr>
  </w:style>
  <w:style w:type="numbering" w:customStyle="1" w:styleId="Tyturozdziau3">
    <w:name w:val="Tytuł rozdziału3"/>
    <w:basedOn w:val="Bezlisty"/>
    <w:uiPriority w:val="99"/>
    <w:rsid w:val="00673E5A"/>
  </w:style>
  <w:style w:type="numbering" w:customStyle="1" w:styleId="Styl221">
    <w:name w:val="Styl221"/>
    <w:uiPriority w:val="99"/>
    <w:rsid w:val="00673E5A"/>
    <w:pPr>
      <w:numPr>
        <w:numId w:val="58"/>
      </w:numPr>
    </w:pPr>
  </w:style>
  <w:style w:type="table" w:customStyle="1" w:styleId="MediumShading1-Accent112">
    <w:name w:val="Medium Shading 1 - Accent 112"/>
    <w:uiPriority w:val="99"/>
    <w:rsid w:val="00673E5A"/>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673E5A"/>
    <w:pPr>
      <w:numPr>
        <w:numId w:val="68"/>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673E5A"/>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673E5A"/>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673E5A"/>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673E5A"/>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673E5A"/>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673E5A"/>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673E5A"/>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673E5A"/>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673E5A"/>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673E5A"/>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673E5A"/>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673E5A"/>
    <w:rPr>
      <w:rFonts w:ascii="Arial" w:hAnsi="Arial" w:cs="Arial"/>
      <w:b/>
      <w:caps w:val="0"/>
      <w:color w:val="800000"/>
      <w:sz w:val="28"/>
      <w:szCs w:val="28"/>
      <w:lang w:val="en-US"/>
    </w:rPr>
  </w:style>
  <w:style w:type="paragraph" w:customStyle="1" w:styleId="HeadingLevel3">
    <w:name w:val="Heading Level 3"/>
    <w:basedOn w:val="HeadingLevel2"/>
    <w:next w:val="Normalny"/>
    <w:link w:val="HeadingLevel3Char"/>
    <w:rsid w:val="00673E5A"/>
  </w:style>
  <w:style w:type="paragraph" w:customStyle="1" w:styleId="HeadingLevel4">
    <w:name w:val="Heading Level 4"/>
    <w:basedOn w:val="HeadingLevel3"/>
    <w:next w:val="Normalny"/>
    <w:rsid w:val="00673E5A"/>
  </w:style>
  <w:style w:type="paragraph" w:styleId="Listapunktowana3">
    <w:name w:val="List Bullet 3"/>
    <w:basedOn w:val="Normalny"/>
    <w:uiPriority w:val="99"/>
    <w:unhideWhenUsed/>
    <w:rsid w:val="00673E5A"/>
    <w:pPr>
      <w:numPr>
        <w:numId w:val="70"/>
      </w:numPr>
      <w:contextualSpacing/>
    </w:pPr>
    <w:rPr>
      <w:rFonts w:ascii="Calibri" w:hAnsi="Calibri"/>
      <w:sz w:val="22"/>
    </w:rPr>
  </w:style>
  <w:style w:type="paragraph" w:styleId="Listapunktowana4">
    <w:name w:val="List Bullet 4"/>
    <w:basedOn w:val="Normalny"/>
    <w:uiPriority w:val="99"/>
    <w:unhideWhenUsed/>
    <w:rsid w:val="00673E5A"/>
    <w:pPr>
      <w:numPr>
        <w:numId w:val="71"/>
      </w:numPr>
      <w:contextualSpacing/>
    </w:pPr>
    <w:rPr>
      <w:rFonts w:ascii="Calibri" w:hAnsi="Calibri"/>
      <w:sz w:val="22"/>
    </w:rPr>
  </w:style>
  <w:style w:type="paragraph" w:styleId="Lista-kontynuacja2">
    <w:name w:val="List Continue 2"/>
    <w:basedOn w:val="Normalny"/>
    <w:uiPriority w:val="99"/>
    <w:unhideWhenUsed/>
    <w:rsid w:val="00673E5A"/>
    <w:pPr>
      <w:spacing w:after="120"/>
      <w:ind w:left="566"/>
      <w:contextualSpacing/>
    </w:pPr>
    <w:rPr>
      <w:rFonts w:ascii="Calibri" w:hAnsi="Calibri"/>
      <w:sz w:val="22"/>
    </w:rPr>
  </w:style>
  <w:style w:type="paragraph" w:styleId="Lista-kontynuacja3">
    <w:name w:val="List Continue 3"/>
    <w:basedOn w:val="Normalny"/>
    <w:uiPriority w:val="99"/>
    <w:unhideWhenUsed/>
    <w:rsid w:val="00673E5A"/>
    <w:pPr>
      <w:spacing w:after="120"/>
      <w:ind w:left="849"/>
      <w:contextualSpacing/>
    </w:pPr>
    <w:rPr>
      <w:rFonts w:ascii="Calibri" w:hAnsi="Calibri"/>
      <w:sz w:val="22"/>
    </w:rPr>
  </w:style>
  <w:style w:type="paragraph" w:styleId="Lista-kontynuacja4">
    <w:name w:val="List Continue 4"/>
    <w:basedOn w:val="Normalny"/>
    <w:uiPriority w:val="99"/>
    <w:unhideWhenUsed/>
    <w:rsid w:val="00673E5A"/>
    <w:pPr>
      <w:spacing w:after="120"/>
      <w:ind w:left="1132"/>
      <w:contextualSpacing/>
    </w:pPr>
    <w:rPr>
      <w:rFonts w:ascii="Calibri" w:hAnsi="Calibri"/>
      <w:sz w:val="22"/>
    </w:rPr>
  </w:style>
  <w:style w:type="paragraph" w:customStyle="1" w:styleId="IIlevelELO">
    <w:name w:val="II_level_ELO"/>
    <w:basedOn w:val="Nagwek2"/>
    <w:rsid w:val="00673E5A"/>
    <w:pPr>
      <w:keepLines/>
      <w:numPr>
        <w:numId w:val="0"/>
      </w:numPr>
      <w:tabs>
        <w:tab w:val="clear" w:pos="539"/>
      </w:tabs>
      <w:spacing w:before="40" w:line="259" w:lineRule="auto"/>
      <w:jc w:val="left"/>
    </w:pPr>
    <w:rPr>
      <w:rFonts w:asciiTheme="minorHAnsi" w:hAnsiTheme="minorHAnsi"/>
    </w:rPr>
  </w:style>
  <w:style w:type="paragraph" w:customStyle="1" w:styleId="zmart2">
    <w:name w:val="zmart2"/>
    <w:basedOn w:val="Normalny"/>
    <w:rsid w:val="00673E5A"/>
    <w:pPr>
      <w:overflowPunct w:val="0"/>
      <w:autoSpaceDE w:val="0"/>
      <w:autoSpaceDN w:val="0"/>
      <w:spacing w:before="60" w:after="60"/>
      <w:ind w:left="1843" w:hanging="1219"/>
    </w:pPr>
    <w:rPr>
      <w:rFonts w:ascii="Times New Roman" w:hAnsi="Times New Roman" w:cs="Times New Roman"/>
      <w:sz w:val="22"/>
    </w:rPr>
  </w:style>
  <w:style w:type="paragraph" w:customStyle="1" w:styleId="ust1art">
    <w:name w:val="ust1art"/>
    <w:basedOn w:val="Normalny"/>
    <w:rsid w:val="00673E5A"/>
    <w:pPr>
      <w:overflowPunct w:val="0"/>
      <w:autoSpaceDE w:val="0"/>
      <w:autoSpaceDN w:val="0"/>
      <w:spacing w:before="60" w:after="60"/>
      <w:ind w:left="1843" w:hanging="255"/>
    </w:pPr>
    <w:rPr>
      <w:rFonts w:ascii="Times New Roman" w:hAnsi="Times New Roman" w:cs="Times New Roman"/>
      <w:sz w:val="22"/>
    </w:rPr>
  </w:style>
  <w:style w:type="paragraph" w:customStyle="1" w:styleId="czesci">
    <w:name w:val="czesci"/>
    <w:basedOn w:val="Normalny"/>
    <w:rsid w:val="00673E5A"/>
    <w:pPr>
      <w:numPr>
        <w:numId w:val="72"/>
      </w:numPr>
      <w:spacing w:before="0"/>
      <w:jc w:val="left"/>
    </w:pPr>
    <w:rPr>
      <w:rFonts w:ascii="Times New Roman" w:hAnsi="Times New Roman" w:cs="Times New Roman"/>
      <w:sz w:val="22"/>
    </w:rPr>
  </w:style>
  <w:style w:type="paragraph" w:customStyle="1" w:styleId="LucaCash">
    <w:name w:val="Luca&amp;Cash"/>
    <w:basedOn w:val="Normalny"/>
    <w:rsid w:val="00673E5A"/>
    <w:pPr>
      <w:spacing w:before="0" w:line="360" w:lineRule="auto"/>
      <w:jc w:val="left"/>
    </w:pPr>
    <w:rPr>
      <w:rFonts w:ascii="Arial Narrow" w:hAnsi="Arial Narrow" w:cs="Times New Roman"/>
      <w:sz w:val="22"/>
      <w:szCs w:val="20"/>
    </w:rPr>
  </w:style>
  <w:style w:type="paragraph" w:customStyle="1" w:styleId="remtrak">
    <w:name w:val="remtrak"/>
    <w:basedOn w:val="Normalny"/>
    <w:rsid w:val="00673E5A"/>
    <w:pPr>
      <w:spacing w:before="0"/>
      <w:jc w:val="left"/>
    </w:pPr>
    <w:rPr>
      <w:rFonts w:ascii="Times New Roman" w:hAnsi="Times New Roman" w:cs="Times New Roman"/>
      <w:sz w:val="20"/>
      <w:szCs w:val="20"/>
    </w:rPr>
  </w:style>
  <w:style w:type="paragraph" w:customStyle="1" w:styleId="BodySingle">
    <w:name w:val="Body Single"/>
    <w:rsid w:val="00673E5A"/>
    <w:pPr>
      <w:widowControl w:val="0"/>
      <w:spacing w:after="0" w:line="240" w:lineRule="auto"/>
    </w:pPr>
    <w:rPr>
      <w:rFonts w:ascii="TimesNewRomanPS" w:eastAsia="Times New Roman" w:hAnsi="TimesNewRomanPS" w:cs="Times New Roman"/>
      <w:snapToGrid w:val="0"/>
      <w:color w:val="000000"/>
      <w:sz w:val="24"/>
      <w:szCs w:val="20"/>
      <w:lang w:eastAsia="pl-PL"/>
    </w:rPr>
  </w:style>
  <w:style w:type="paragraph" w:customStyle="1" w:styleId="Pa2">
    <w:name w:val="Pa2"/>
    <w:basedOn w:val="Default"/>
    <w:next w:val="Default"/>
    <w:rsid w:val="00673E5A"/>
    <w:pPr>
      <w:spacing w:line="241" w:lineRule="atLeast"/>
    </w:pPr>
    <w:rPr>
      <w:rFonts w:ascii="News Gothic CE" w:hAnsi="News Gothic CE"/>
      <w:color w:val="auto"/>
    </w:rPr>
  </w:style>
  <w:style w:type="character" w:customStyle="1" w:styleId="A1">
    <w:name w:val="A1"/>
    <w:rsid w:val="00673E5A"/>
    <w:rPr>
      <w:rFonts w:cs="News Gothic CE"/>
      <w:color w:val="000000"/>
      <w:sz w:val="18"/>
      <w:szCs w:val="18"/>
    </w:rPr>
  </w:style>
  <w:style w:type="character" w:customStyle="1" w:styleId="A2">
    <w:name w:val="A2"/>
    <w:rsid w:val="00673E5A"/>
    <w:rPr>
      <w:rFonts w:cs="News Gothic CE"/>
      <w:color w:val="000000"/>
      <w:sz w:val="18"/>
      <w:szCs w:val="18"/>
    </w:rPr>
  </w:style>
  <w:style w:type="paragraph" w:customStyle="1" w:styleId="Pa6">
    <w:name w:val="Pa6"/>
    <w:basedOn w:val="Default"/>
    <w:next w:val="Default"/>
    <w:rsid w:val="00673E5A"/>
    <w:pPr>
      <w:spacing w:line="241" w:lineRule="atLeast"/>
    </w:pPr>
    <w:rPr>
      <w:rFonts w:ascii="News Gothic CE" w:hAnsi="News Gothic CE"/>
      <w:color w:val="auto"/>
    </w:rPr>
  </w:style>
  <w:style w:type="paragraph" w:customStyle="1" w:styleId="Pa3">
    <w:name w:val="Pa3"/>
    <w:basedOn w:val="Default"/>
    <w:next w:val="Default"/>
    <w:rsid w:val="00673E5A"/>
    <w:pPr>
      <w:spacing w:line="241" w:lineRule="atLeast"/>
    </w:pPr>
    <w:rPr>
      <w:rFonts w:ascii="News Gothic CE" w:hAnsi="News Gothic CE"/>
      <w:color w:val="auto"/>
    </w:rPr>
  </w:style>
  <w:style w:type="paragraph" w:customStyle="1" w:styleId="Pa12">
    <w:name w:val="Pa12"/>
    <w:basedOn w:val="Default"/>
    <w:next w:val="Default"/>
    <w:rsid w:val="00673E5A"/>
    <w:pPr>
      <w:spacing w:line="241" w:lineRule="atLeast"/>
    </w:pPr>
    <w:rPr>
      <w:rFonts w:ascii="News Gothic CE" w:hAnsi="News Gothic CE"/>
      <w:color w:val="auto"/>
    </w:rPr>
  </w:style>
  <w:style w:type="paragraph" w:customStyle="1" w:styleId="Patryk1">
    <w:name w:val="Patryk_1"/>
    <w:basedOn w:val="Normalny"/>
    <w:rsid w:val="00673E5A"/>
    <w:pPr>
      <w:spacing w:after="120"/>
    </w:pPr>
    <w:rPr>
      <w:rFonts w:ascii="Arial Narrow" w:hAnsi="Arial Narrow" w:cs="Times New Roman"/>
      <w:sz w:val="20"/>
      <w:szCs w:val="20"/>
    </w:rPr>
  </w:style>
  <w:style w:type="table" w:styleId="Tabela-Wspczesny">
    <w:name w:val="Table Contemporary"/>
    <w:basedOn w:val="Standardowy"/>
    <w:rsid w:val="00673E5A"/>
    <w:pPr>
      <w:spacing w:after="0" w:line="240" w:lineRule="auto"/>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levelELO">
    <w:name w:val="I_level_ELO"/>
    <w:basedOn w:val="Nagwek1"/>
    <w:rsid w:val="00673E5A"/>
    <w:pPr>
      <w:keepLines/>
      <w:numPr>
        <w:numId w:val="73"/>
      </w:numPr>
      <w:tabs>
        <w:tab w:val="clear" w:pos="425"/>
      </w:tabs>
      <w:spacing w:before="240" w:line="259" w:lineRule="auto"/>
      <w:ind w:left="0" w:firstLine="0"/>
      <w:jc w:val="left"/>
    </w:pPr>
    <w:rPr>
      <w:rFonts w:asciiTheme="minorHAnsi" w:hAnsiTheme="minorHAnsi"/>
    </w:rPr>
  </w:style>
  <w:style w:type="paragraph" w:customStyle="1" w:styleId="Znak">
    <w:name w:val="Znak"/>
    <w:basedOn w:val="Normalny"/>
    <w:rsid w:val="00673E5A"/>
    <w:pPr>
      <w:tabs>
        <w:tab w:val="left" w:pos="709"/>
      </w:tabs>
      <w:spacing w:before="0"/>
      <w:jc w:val="left"/>
    </w:pPr>
    <w:rPr>
      <w:rFonts w:ascii="Calibri" w:hAnsi="Calibri" w:cs="Times New Roman"/>
      <w:sz w:val="22"/>
    </w:rPr>
  </w:style>
  <w:style w:type="paragraph" w:customStyle="1" w:styleId="zalacznik3">
    <w:name w:val="zalacznik 3"/>
    <w:basedOn w:val="Nagwek2"/>
    <w:rsid w:val="00673E5A"/>
    <w:pPr>
      <w:keepLines/>
      <w:numPr>
        <w:numId w:val="0"/>
      </w:numPr>
      <w:tabs>
        <w:tab w:val="clear" w:pos="539"/>
      </w:tabs>
      <w:spacing w:before="40" w:line="259" w:lineRule="auto"/>
      <w:jc w:val="left"/>
    </w:pPr>
    <w:rPr>
      <w:rFonts w:asciiTheme="minorHAnsi" w:hAnsiTheme="minorHAnsi"/>
    </w:rPr>
  </w:style>
  <w:style w:type="character" w:customStyle="1" w:styleId="tekst1">
    <w:name w:val="tekst1"/>
    <w:rsid w:val="00673E5A"/>
    <w:rPr>
      <w:rFonts w:ascii="Verdana" w:hAnsi="Verdana" w:hint="default"/>
      <w:color w:val="766F33"/>
      <w:sz w:val="17"/>
      <w:szCs w:val="17"/>
    </w:rPr>
  </w:style>
  <w:style w:type="paragraph" w:customStyle="1" w:styleId="xl101">
    <w:name w:val="xl101"/>
    <w:basedOn w:val="Normalny"/>
    <w:rsid w:val="00673E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2">
    <w:name w:val="xl102"/>
    <w:basedOn w:val="Normalny"/>
    <w:rsid w:val="00673E5A"/>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3">
    <w:name w:val="xl103"/>
    <w:basedOn w:val="Normalny"/>
    <w:rsid w:val="00673E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Normalny"/>
    <w:rsid w:val="00673E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ny"/>
    <w:rsid w:val="00673E5A"/>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18"/>
      <w:szCs w:val="18"/>
    </w:rPr>
  </w:style>
  <w:style w:type="paragraph" w:customStyle="1" w:styleId="xl106">
    <w:name w:val="xl106"/>
    <w:basedOn w:val="Normalny"/>
    <w:rsid w:val="00673E5A"/>
    <w:pPr>
      <w:pBdr>
        <w:left w:val="single" w:sz="4" w:space="0" w:color="auto"/>
        <w:bottom w:val="single" w:sz="4" w:space="0" w:color="auto"/>
        <w:right w:val="single" w:sz="4" w:space="0" w:color="auto"/>
      </w:pBdr>
      <w:spacing w:before="100" w:beforeAutospacing="1" w:after="100" w:afterAutospacing="1"/>
      <w:jc w:val="left"/>
    </w:pPr>
    <w:rPr>
      <w:rFonts w:ascii="Arial" w:hAnsi="Arial" w:cs="Arial"/>
      <w:sz w:val="18"/>
      <w:szCs w:val="18"/>
    </w:rPr>
  </w:style>
  <w:style w:type="paragraph" w:customStyle="1" w:styleId="xl107">
    <w:name w:val="xl107"/>
    <w:basedOn w:val="Normalny"/>
    <w:rsid w:val="00673E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ny"/>
    <w:rsid w:val="00673E5A"/>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rPr>
  </w:style>
  <w:style w:type="paragraph" w:customStyle="1" w:styleId="xl109">
    <w:name w:val="xl109"/>
    <w:basedOn w:val="Normalny"/>
    <w:rsid w:val="00673E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10">
    <w:name w:val="xl110"/>
    <w:basedOn w:val="Normalny"/>
    <w:rsid w:val="00673E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11">
    <w:name w:val="xl111"/>
    <w:basedOn w:val="Normalny"/>
    <w:rsid w:val="00673E5A"/>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2">
    <w:name w:val="xl112"/>
    <w:basedOn w:val="Normalny"/>
    <w:rsid w:val="00673E5A"/>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 w:val="18"/>
      <w:szCs w:val="18"/>
    </w:rPr>
  </w:style>
  <w:style w:type="paragraph" w:customStyle="1" w:styleId="Luca">
    <w:name w:val="Luca"/>
    <w:basedOn w:val="Normalny"/>
    <w:rsid w:val="00673E5A"/>
    <w:pPr>
      <w:spacing w:before="0" w:line="360" w:lineRule="auto"/>
      <w:jc w:val="left"/>
    </w:pPr>
    <w:rPr>
      <w:rFonts w:ascii="Arial Narrow" w:eastAsia="Batang" w:hAnsi="Arial Narrow" w:cs="Times New Roman"/>
      <w:sz w:val="22"/>
      <w:szCs w:val="20"/>
    </w:rPr>
  </w:style>
  <w:style w:type="paragraph" w:customStyle="1" w:styleId="xl113">
    <w:name w:val="xl113"/>
    <w:basedOn w:val="Normalny"/>
    <w:rsid w:val="00673E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sz w:val="18"/>
      <w:szCs w:val="18"/>
    </w:rPr>
  </w:style>
  <w:style w:type="paragraph" w:customStyle="1" w:styleId="xl114">
    <w:name w:val="xl114"/>
    <w:basedOn w:val="Normalny"/>
    <w:rsid w:val="00673E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115">
    <w:name w:val="xl115"/>
    <w:basedOn w:val="Normalny"/>
    <w:rsid w:val="00673E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sz w:val="18"/>
      <w:szCs w:val="18"/>
    </w:rPr>
  </w:style>
  <w:style w:type="paragraph" w:customStyle="1" w:styleId="xl116">
    <w:name w:val="xl116"/>
    <w:basedOn w:val="Normalny"/>
    <w:rsid w:val="00673E5A"/>
    <w:pPr>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hAnsi="Arial" w:cs="Arial"/>
      <w:sz w:val="18"/>
      <w:szCs w:val="18"/>
    </w:rPr>
  </w:style>
  <w:style w:type="paragraph" w:customStyle="1" w:styleId="xl117">
    <w:name w:val="xl117"/>
    <w:basedOn w:val="Normalny"/>
    <w:rsid w:val="00673E5A"/>
    <w:pPr>
      <w:pBdr>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8"/>
      <w:szCs w:val="18"/>
    </w:rPr>
  </w:style>
  <w:style w:type="paragraph" w:customStyle="1" w:styleId="xl118">
    <w:name w:val="xl118"/>
    <w:basedOn w:val="Normalny"/>
    <w:rsid w:val="00673E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sz w:val="18"/>
      <w:szCs w:val="18"/>
    </w:rPr>
  </w:style>
  <w:style w:type="paragraph" w:customStyle="1" w:styleId="Styl3">
    <w:name w:val="Styl3"/>
    <w:basedOn w:val="Nagwek2"/>
    <w:link w:val="Styl3Znak"/>
    <w:qFormat/>
    <w:rsid w:val="00673E5A"/>
    <w:pPr>
      <w:keepLines/>
      <w:numPr>
        <w:numId w:val="0"/>
      </w:numPr>
      <w:tabs>
        <w:tab w:val="clear" w:pos="539"/>
      </w:tabs>
      <w:spacing w:before="40" w:line="259" w:lineRule="auto"/>
      <w:jc w:val="left"/>
    </w:pPr>
  </w:style>
  <w:style w:type="character" w:customStyle="1" w:styleId="Styl2Znak">
    <w:name w:val="Styl2 Znak"/>
    <w:basedOn w:val="TekstpodstawowyZnak"/>
    <w:rsid w:val="00673E5A"/>
    <w:rPr>
      <w:rFonts w:ascii="Tahoma" w:eastAsia="Times New Roman" w:hAnsi="Tahoma" w:cs="Tahoma"/>
      <w:color w:val="000000"/>
      <w:sz w:val="20"/>
      <w:szCs w:val="20"/>
      <w:lang w:eastAsia="pl-PL"/>
    </w:rPr>
  </w:style>
  <w:style w:type="character" w:customStyle="1" w:styleId="Styl3Znak">
    <w:name w:val="Styl3 Znak"/>
    <w:basedOn w:val="Nagwek2Znak"/>
    <w:link w:val="Styl3"/>
    <w:rsid w:val="00673E5A"/>
    <w:rPr>
      <w:rFonts w:ascii="Tahoma" w:eastAsia="Times New Roman" w:hAnsi="Tahoma" w:cs="Tahoma"/>
      <w:caps/>
      <w:sz w:val="20"/>
      <w:szCs w:val="20"/>
      <w:u w:val="single"/>
      <w:lang w:eastAsia="pl-PL"/>
    </w:rPr>
  </w:style>
  <w:style w:type="paragraph" w:customStyle="1" w:styleId="font6">
    <w:name w:val="font6"/>
    <w:basedOn w:val="Normalny"/>
    <w:rsid w:val="00673E5A"/>
    <w:pPr>
      <w:spacing w:before="100" w:beforeAutospacing="1" w:after="100" w:afterAutospacing="1"/>
      <w:jc w:val="left"/>
    </w:pPr>
    <w:rPr>
      <w:rFonts w:ascii="Calibri" w:hAnsi="Calibri" w:cs="Times New Roman"/>
      <w:b/>
      <w:bCs/>
      <w:color w:val="000000"/>
      <w:sz w:val="16"/>
      <w:szCs w:val="16"/>
    </w:rPr>
  </w:style>
  <w:style w:type="paragraph" w:customStyle="1" w:styleId="Znak1">
    <w:name w:val="Znak1"/>
    <w:basedOn w:val="Normalny"/>
    <w:rsid w:val="00673E5A"/>
    <w:pPr>
      <w:tabs>
        <w:tab w:val="left" w:pos="709"/>
      </w:tabs>
      <w:spacing w:before="0"/>
      <w:jc w:val="left"/>
    </w:pPr>
    <w:rPr>
      <w:rFonts w:ascii="Calibri" w:hAnsi="Calibri" w:cs="Times New Roman"/>
      <w:sz w:val="22"/>
    </w:rPr>
  </w:style>
  <w:style w:type="paragraph" w:customStyle="1" w:styleId="TextNum">
    <w:name w:val="Text_Num"/>
    <w:uiPriority w:val="99"/>
    <w:rsid w:val="00673E5A"/>
    <w:pPr>
      <w:spacing w:after="141" w:line="240" w:lineRule="auto"/>
      <w:ind w:left="709"/>
    </w:pPr>
    <w:rPr>
      <w:rFonts w:ascii="Arial" w:eastAsia="Times New Roman" w:hAnsi="Arial" w:cs="Times New Roman"/>
      <w:snapToGrid w:val="0"/>
      <w:color w:val="000000"/>
      <w:sz w:val="20"/>
      <w:szCs w:val="20"/>
      <w:lang w:val="de-DE" w:eastAsia="de-DE"/>
    </w:rPr>
  </w:style>
  <w:style w:type="paragraph" w:customStyle="1" w:styleId="xl63">
    <w:name w:val="xl63"/>
    <w:basedOn w:val="Normalny"/>
    <w:rsid w:val="00673E5A"/>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sz w:val="22"/>
    </w:rPr>
  </w:style>
  <w:style w:type="paragraph" w:customStyle="1" w:styleId="xl64">
    <w:name w:val="xl64"/>
    <w:basedOn w:val="Normalny"/>
    <w:rsid w:val="00673E5A"/>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cs="Times New Roman"/>
      <w:sz w:val="22"/>
    </w:rPr>
  </w:style>
  <w:style w:type="paragraph" w:customStyle="1" w:styleId="Nra">
    <w:name w:val="Nr. a)"/>
    <w:rsid w:val="00673E5A"/>
    <w:pPr>
      <w:keepLines/>
      <w:tabs>
        <w:tab w:val="left" w:pos="1125"/>
        <w:tab w:val="left" w:pos="1710"/>
        <w:tab w:val="left" w:pos="2235"/>
        <w:tab w:val="left" w:pos="2835"/>
        <w:tab w:val="left" w:pos="3465"/>
        <w:tab w:val="left" w:pos="4005"/>
        <w:tab w:val="left" w:pos="4560"/>
        <w:tab w:val="left" w:pos="5130"/>
        <w:tab w:val="left" w:pos="5715"/>
        <w:tab w:val="left" w:pos="6270"/>
        <w:tab w:val="left" w:pos="6855"/>
        <w:tab w:val="left" w:pos="7425"/>
        <w:tab w:val="left" w:pos="7965"/>
        <w:tab w:val="left" w:pos="8580"/>
        <w:tab w:val="left" w:pos="9150"/>
      </w:tabs>
      <w:spacing w:after="141" w:line="240" w:lineRule="auto"/>
      <w:ind w:left="1134" w:hanging="425"/>
      <w:jc w:val="both"/>
    </w:pPr>
    <w:rPr>
      <w:rFonts w:ascii="Arial" w:eastAsia="Times New Roman" w:hAnsi="Arial" w:cs="Times New Roman"/>
      <w:snapToGrid w:val="0"/>
      <w:color w:val="000000"/>
      <w:sz w:val="20"/>
      <w:szCs w:val="20"/>
      <w:lang w:val="de-DE" w:eastAsia="de-DE"/>
    </w:rPr>
  </w:style>
  <w:style w:type="paragraph" w:customStyle="1" w:styleId="Spiegel">
    <w:name w:val="Spiegel"/>
    <w:rsid w:val="00673E5A"/>
    <w:pPr>
      <w:numPr>
        <w:numId w:val="74"/>
      </w:numPr>
      <w:spacing w:after="141" w:line="240" w:lineRule="auto"/>
      <w:jc w:val="both"/>
    </w:pPr>
    <w:rPr>
      <w:rFonts w:ascii="Arial" w:eastAsia="Times New Roman" w:hAnsi="Arial" w:cs="Times New Roman"/>
      <w:snapToGrid w:val="0"/>
      <w:color w:val="000000"/>
      <w:sz w:val="20"/>
      <w:szCs w:val="20"/>
      <w:lang w:val="de-DE" w:eastAsia="de-DE"/>
    </w:rPr>
  </w:style>
  <w:style w:type="paragraph" w:customStyle="1" w:styleId="Hngeabs">
    <w:name w:val="Hänge_abs"/>
    <w:rsid w:val="00673E5A"/>
    <w:pPr>
      <w:spacing w:after="141" w:line="240" w:lineRule="auto"/>
      <w:ind w:left="851" w:hanging="851"/>
      <w:jc w:val="both"/>
    </w:pPr>
    <w:rPr>
      <w:rFonts w:ascii="Arial" w:eastAsia="Times New Roman" w:hAnsi="Arial" w:cs="Times New Roman"/>
      <w:snapToGrid w:val="0"/>
      <w:color w:val="000000"/>
      <w:sz w:val="20"/>
      <w:szCs w:val="20"/>
      <w:lang w:val="de-DE" w:eastAsia="de-DE"/>
    </w:rPr>
  </w:style>
  <w:style w:type="paragraph" w:customStyle="1" w:styleId="2poziomELO">
    <w:name w:val="2_poziom_ELO"/>
    <w:basedOn w:val="Nagwek1"/>
    <w:rsid w:val="00673E5A"/>
    <w:pPr>
      <w:keepLines/>
      <w:numPr>
        <w:numId w:val="75"/>
      </w:numPr>
      <w:tabs>
        <w:tab w:val="clear" w:pos="360"/>
      </w:tabs>
      <w:spacing w:before="240" w:line="259" w:lineRule="auto"/>
      <w:ind w:left="0" w:firstLine="0"/>
      <w:jc w:val="left"/>
    </w:pPr>
    <w:rPr>
      <w:rFonts w:asciiTheme="minorHAnsi" w:hAnsiTheme="minorHAnsi"/>
    </w:rPr>
  </w:style>
  <w:style w:type="paragraph" w:customStyle="1" w:styleId="3poziomELO">
    <w:name w:val="3_poziom_ELO"/>
    <w:basedOn w:val="Nagwek1"/>
    <w:rsid w:val="00673E5A"/>
    <w:pPr>
      <w:keepLines/>
      <w:numPr>
        <w:ilvl w:val="1"/>
        <w:numId w:val="75"/>
      </w:numPr>
      <w:tabs>
        <w:tab w:val="clear" w:pos="1142"/>
      </w:tabs>
      <w:spacing w:before="240" w:line="259" w:lineRule="auto"/>
      <w:ind w:left="0" w:firstLine="0"/>
      <w:jc w:val="left"/>
    </w:pPr>
    <w:rPr>
      <w:rFonts w:asciiTheme="minorHAnsi" w:hAnsiTheme="minorHAnsi"/>
    </w:rPr>
  </w:style>
  <w:style w:type="paragraph" w:customStyle="1" w:styleId="Blockquote">
    <w:name w:val="Blockquote"/>
    <w:basedOn w:val="Normalny"/>
    <w:rsid w:val="00673E5A"/>
    <w:pPr>
      <w:spacing w:before="100" w:after="100"/>
      <w:ind w:left="360" w:right="360"/>
      <w:jc w:val="left"/>
    </w:pPr>
    <w:rPr>
      <w:rFonts w:ascii="Times New Roman" w:hAnsi="Times New Roman" w:cs="Times New Roman"/>
      <w:snapToGrid w:val="0"/>
      <w:sz w:val="22"/>
      <w:szCs w:val="20"/>
    </w:rPr>
  </w:style>
  <w:style w:type="paragraph" w:customStyle="1" w:styleId="ZnakZnak1Znak">
    <w:name w:val="Znak Znak1 Znak"/>
    <w:basedOn w:val="Normalny"/>
    <w:rsid w:val="00673E5A"/>
    <w:pPr>
      <w:tabs>
        <w:tab w:val="left" w:pos="709"/>
      </w:tabs>
      <w:spacing w:before="0"/>
      <w:jc w:val="left"/>
    </w:pPr>
    <w:rPr>
      <w:rFonts w:ascii="Calibri" w:hAnsi="Calibri" w:cs="Times New Roman"/>
      <w:sz w:val="22"/>
    </w:rPr>
  </w:style>
  <w:style w:type="character" w:customStyle="1" w:styleId="Nagwek1Znak1">
    <w:name w:val="Nagłówek 1 Znak1"/>
    <w:aliases w:val="ASAPHeading 1 Znak1"/>
    <w:basedOn w:val="Domylnaczcionkaakapitu"/>
    <w:rsid w:val="00673E5A"/>
    <w:rPr>
      <w:rFonts w:ascii="Cambria" w:eastAsia="Times New Roman" w:hAnsi="Cambria" w:cs="Times New Roman"/>
      <w:color w:val="365F91"/>
      <w:sz w:val="32"/>
      <w:szCs w:val="32"/>
      <w:lang w:eastAsia="pl-PL"/>
    </w:rPr>
  </w:style>
  <w:style w:type="character" w:customStyle="1" w:styleId="Nagwek2Znak1">
    <w:name w:val="Nagłówek 2 Znak1"/>
    <w:aliases w:val="ASAPHeading 2 Znak1,Podrozdział Znak1,alt+2 (2. tason otsikko) Znak1"/>
    <w:basedOn w:val="Domylnaczcionkaakapitu"/>
    <w:semiHidden/>
    <w:rsid w:val="00673E5A"/>
    <w:rPr>
      <w:rFonts w:ascii="Cambria" w:eastAsia="Times New Roman" w:hAnsi="Cambria" w:cs="Times New Roman"/>
      <w:color w:val="365F91"/>
      <w:sz w:val="26"/>
      <w:szCs w:val="26"/>
      <w:lang w:eastAsia="pl-PL"/>
    </w:rPr>
  </w:style>
  <w:style w:type="character" w:customStyle="1" w:styleId="Nagwek3Znak1">
    <w:name w:val="Nagłówek 3 Znak1"/>
    <w:aliases w:val="ASAPHeading 3 Znak1"/>
    <w:basedOn w:val="Domylnaczcionkaakapitu"/>
    <w:semiHidden/>
    <w:rsid w:val="00673E5A"/>
    <w:rPr>
      <w:rFonts w:ascii="Cambria" w:eastAsia="Times New Roman" w:hAnsi="Cambria" w:cs="Times New Roman"/>
      <w:color w:val="243F60"/>
      <w:sz w:val="24"/>
      <w:szCs w:val="24"/>
      <w:lang w:eastAsia="pl-PL"/>
    </w:rPr>
  </w:style>
  <w:style w:type="character" w:customStyle="1" w:styleId="Nagwek4Znak1">
    <w:name w:val="Nagłówek 4 Znak1"/>
    <w:aliases w:val="ASAPHeading 4 Znak1"/>
    <w:basedOn w:val="Domylnaczcionkaakapitu"/>
    <w:semiHidden/>
    <w:rsid w:val="00673E5A"/>
    <w:rPr>
      <w:rFonts w:ascii="Cambria" w:eastAsia="Times New Roman" w:hAnsi="Cambria" w:cs="Times New Roman"/>
      <w:i/>
      <w:iCs/>
      <w:color w:val="365F91"/>
      <w:sz w:val="24"/>
      <w:szCs w:val="24"/>
      <w:lang w:eastAsia="pl-PL"/>
    </w:rPr>
  </w:style>
  <w:style w:type="character" w:customStyle="1" w:styleId="Nagwek5Znak1">
    <w:name w:val="Nagłówek 5 Znak1"/>
    <w:aliases w:val="ASAPHeading 5 Znak1"/>
    <w:basedOn w:val="Domylnaczcionkaakapitu"/>
    <w:uiPriority w:val="9"/>
    <w:semiHidden/>
    <w:rsid w:val="00673E5A"/>
    <w:rPr>
      <w:rFonts w:ascii="Cambria" w:eastAsia="Times New Roman" w:hAnsi="Cambria" w:cs="Times New Roman"/>
      <w:color w:val="365F91"/>
      <w:sz w:val="24"/>
      <w:szCs w:val="24"/>
      <w:lang w:eastAsia="pl-PL"/>
    </w:rPr>
  </w:style>
  <w:style w:type="character" w:customStyle="1" w:styleId="Nagwek6Znak1">
    <w:name w:val="Nagłówek 6 Znak1"/>
    <w:aliases w:val="ASAPHeading 6 Znak1"/>
    <w:basedOn w:val="Domylnaczcionkaakapitu"/>
    <w:semiHidden/>
    <w:rsid w:val="00673E5A"/>
    <w:rPr>
      <w:rFonts w:ascii="Cambria" w:eastAsia="Times New Roman" w:hAnsi="Cambria" w:cs="Times New Roman"/>
      <w:color w:val="243F60"/>
      <w:sz w:val="24"/>
      <w:szCs w:val="24"/>
      <w:lang w:eastAsia="pl-PL"/>
    </w:rPr>
  </w:style>
  <w:style w:type="character" w:customStyle="1" w:styleId="TytuZnak1">
    <w:name w:val="Tytuł Znak1"/>
    <w:aliases w:val="ASAPTitle Znak1"/>
    <w:basedOn w:val="Domylnaczcionkaakapitu"/>
    <w:rsid w:val="00673E5A"/>
    <w:rPr>
      <w:rFonts w:ascii="Cambria" w:eastAsia="Times New Roman" w:hAnsi="Cambria" w:cs="Times New Roman"/>
      <w:spacing w:val="-10"/>
      <w:kern w:val="28"/>
      <w:sz w:val="56"/>
      <w:szCs w:val="56"/>
      <w:lang w:eastAsia="pl-PL"/>
    </w:rPr>
  </w:style>
  <w:style w:type="character" w:customStyle="1" w:styleId="Tekstpodstawowy2Znak1">
    <w:name w:val="Tekst podstawowy 2 Znak1"/>
    <w:aliases w:val="b2 Znak1"/>
    <w:basedOn w:val="Domylnaczcionkaakapitu"/>
    <w:uiPriority w:val="99"/>
    <w:semiHidden/>
    <w:rsid w:val="00673E5A"/>
    <w:rPr>
      <w:rFonts w:ascii="Tahoma" w:eastAsia="Times New Roman" w:hAnsi="Tahoma" w:cs="Tahoma"/>
      <w:sz w:val="24"/>
      <w:szCs w:val="24"/>
      <w:lang w:eastAsia="pl-PL"/>
    </w:rPr>
  </w:style>
  <w:style w:type="paragraph" w:customStyle="1" w:styleId="lucacash0">
    <w:name w:val="lucacash"/>
    <w:basedOn w:val="Normalny"/>
    <w:rsid w:val="00673E5A"/>
    <w:pPr>
      <w:spacing w:before="100" w:beforeAutospacing="1" w:after="100" w:afterAutospacing="1"/>
      <w:jc w:val="left"/>
    </w:pPr>
    <w:rPr>
      <w:rFonts w:ascii="Times New Roman" w:hAnsi="Times New Roman" w:cs="Times New Roman"/>
      <w:sz w:val="22"/>
    </w:rPr>
  </w:style>
  <w:style w:type="paragraph" w:customStyle="1" w:styleId="Style60">
    <w:name w:val="Style6"/>
    <w:basedOn w:val="Normalny"/>
    <w:uiPriority w:val="99"/>
    <w:rsid w:val="00673E5A"/>
    <w:pPr>
      <w:widowControl w:val="0"/>
      <w:autoSpaceDE w:val="0"/>
      <w:autoSpaceDN w:val="0"/>
      <w:adjustRightInd w:val="0"/>
      <w:spacing w:before="0" w:line="230" w:lineRule="exact"/>
      <w:ind w:hanging="355"/>
      <w:jc w:val="left"/>
    </w:pPr>
    <w:rPr>
      <w:rFonts w:ascii="Arial" w:hAnsi="Arial" w:cs="Arial"/>
      <w:sz w:val="22"/>
    </w:rPr>
  </w:style>
  <w:style w:type="character" w:customStyle="1" w:styleId="FontStyle29">
    <w:name w:val="Font Style29"/>
    <w:uiPriority w:val="99"/>
    <w:rsid w:val="00673E5A"/>
    <w:rPr>
      <w:rFonts w:ascii="Arial" w:hAnsi="Arial" w:cs="Arial" w:hint="default"/>
      <w:i/>
      <w:iCs/>
      <w:color w:val="000000"/>
      <w:sz w:val="18"/>
      <w:szCs w:val="18"/>
    </w:rPr>
  </w:style>
  <w:style w:type="paragraph" w:customStyle="1" w:styleId="Style14">
    <w:name w:val="Style14"/>
    <w:basedOn w:val="Normalny"/>
    <w:uiPriority w:val="99"/>
    <w:rsid w:val="00673E5A"/>
    <w:pPr>
      <w:widowControl w:val="0"/>
      <w:autoSpaceDE w:val="0"/>
      <w:autoSpaceDN w:val="0"/>
      <w:adjustRightInd w:val="0"/>
      <w:spacing w:before="0" w:line="300" w:lineRule="exact"/>
      <w:jc w:val="left"/>
    </w:pPr>
    <w:rPr>
      <w:rFonts w:ascii="Arial" w:hAnsi="Arial" w:cs="Arial"/>
      <w:sz w:val="22"/>
    </w:rPr>
  </w:style>
  <w:style w:type="table" w:customStyle="1" w:styleId="PZUTabela-Siatka21">
    <w:name w:val="PZU Tabela - Siatka21"/>
    <w:basedOn w:val="Standardowy"/>
    <w:next w:val="Tabela-Siatka"/>
    <w:uiPriority w:val="59"/>
    <w:rsid w:val="00673E5A"/>
    <w:pPr>
      <w:spacing w:after="0" w:line="130" w:lineRule="exact"/>
    </w:pPr>
    <w:rPr>
      <w:rFonts w:ascii="Tahoma" w:eastAsia="Calibri" w:hAnsi="Tahoma" w:cs="Times New Roman"/>
      <w:sz w:val="12"/>
      <w:szCs w:val="20"/>
      <w:lang w:eastAsia="pl-PL"/>
    </w:rPr>
    <w:tblPr>
      <w:tblCellMar>
        <w:top w:w="28" w:type="dxa"/>
        <w:left w:w="85" w:type="dxa"/>
        <w:bottom w:w="28" w:type="dxa"/>
        <w:right w:w="85" w:type="dxa"/>
      </w:tblCellMar>
    </w:tblPr>
  </w:style>
  <w:style w:type="paragraph" w:customStyle="1" w:styleId="Style12">
    <w:name w:val="Style12"/>
    <w:basedOn w:val="Normalny"/>
    <w:uiPriority w:val="99"/>
    <w:rsid w:val="00673E5A"/>
    <w:pPr>
      <w:widowControl w:val="0"/>
      <w:autoSpaceDE w:val="0"/>
      <w:autoSpaceDN w:val="0"/>
      <w:adjustRightInd w:val="0"/>
      <w:spacing w:before="0"/>
    </w:pPr>
    <w:rPr>
      <w:rFonts w:ascii="Arial" w:hAnsi="Arial" w:cs="Arial"/>
      <w:sz w:val="22"/>
    </w:rPr>
  </w:style>
  <w:style w:type="character" w:customStyle="1" w:styleId="CharStyle5">
    <w:name w:val="Char Style 5"/>
    <w:basedOn w:val="Domylnaczcionkaakapitu"/>
    <w:link w:val="Style40"/>
    <w:rsid w:val="00673E5A"/>
    <w:rPr>
      <w:rFonts w:ascii="Arial" w:eastAsia="Arial" w:hAnsi="Arial" w:cs="Arial"/>
      <w:sz w:val="18"/>
      <w:szCs w:val="18"/>
      <w:shd w:val="clear" w:color="auto" w:fill="FFFFFF"/>
    </w:rPr>
  </w:style>
  <w:style w:type="paragraph" w:customStyle="1" w:styleId="Style40">
    <w:name w:val="Style 4"/>
    <w:basedOn w:val="Normalny"/>
    <w:link w:val="CharStyle5"/>
    <w:rsid w:val="00673E5A"/>
    <w:pPr>
      <w:widowControl w:val="0"/>
      <w:shd w:val="clear" w:color="auto" w:fill="FFFFFF"/>
      <w:spacing w:before="0" w:after="240" w:line="270" w:lineRule="exact"/>
      <w:jc w:val="left"/>
    </w:pPr>
    <w:rPr>
      <w:rFonts w:ascii="Arial" w:eastAsia="Arial" w:hAnsi="Arial" w:cs="Arial"/>
      <w:sz w:val="18"/>
      <w:szCs w:val="18"/>
      <w:lang w:eastAsia="en-US"/>
    </w:rPr>
  </w:style>
  <w:style w:type="character" w:customStyle="1" w:styleId="CharStyle11">
    <w:name w:val="Char Style 11"/>
    <w:basedOn w:val="Domylnaczcionkaakapitu"/>
    <w:link w:val="Style10"/>
    <w:locked/>
    <w:rsid w:val="00673E5A"/>
    <w:rPr>
      <w:rFonts w:ascii="Arial" w:eastAsia="Arial" w:hAnsi="Arial" w:cs="Arial"/>
      <w:sz w:val="17"/>
      <w:szCs w:val="17"/>
      <w:shd w:val="clear" w:color="auto" w:fill="FFFFFF"/>
    </w:rPr>
  </w:style>
  <w:style w:type="paragraph" w:customStyle="1" w:styleId="Style10">
    <w:name w:val="Style 10"/>
    <w:basedOn w:val="Normalny"/>
    <w:link w:val="CharStyle11"/>
    <w:rsid w:val="00673E5A"/>
    <w:pPr>
      <w:widowControl w:val="0"/>
      <w:shd w:val="clear" w:color="auto" w:fill="FFFFFF"/>
      <w:spacing w:before="60" w:line="0" w:lineRule="atLeast"/>
      <w:ind w:hanging="720"/>
      <w:jc w:val="left"/>
    </w:pPr>
    <w:rPr>
      <w:rFonts w:ascii="Arial" w:eastAsia="Arial" w:hAnsi="Arial" w:cs="Arial"/>
      <w:sz w:val="17"/>
      <w:szCs w:val="17"/>
      <w:lang w:eastAsia="en-US"/>
    </w:rPr>
  </w:style>
  <w:style w:type="character" w:customStyle="1" w:styleId="CharStyle21">
    <w:name w:val="Char Style 21"/>
    <w:basedOn w:val="CharStyle11"/>
    <w:rsid w:val="00673E5A"/>
    <w:rPr>
      <w:rFonts w:ascii="Arial" w:eastAsia="Arial" w:hAnsi="Arial" w:cs="Arial"/>
      <w:b/>
      <w:bCs/>
      <w:sz w:val="17"/>
      <w:szCs w:val="17"/>
      <w:shd w:val="clear" w:color="auto" w:fill="FFFFFF"/>
    </w:rPr>
  </w:style>
  <w:style w:type="character" w:customStyle="1" w:styleId="CharStyle33">
    <w:name w:val="Char Style 33"/>
    <w:basedOn w:val="Domylnaczcionkaakapitu"/>
    <w:rsid w:val="00673E5A"/>
    <w:rPr>
      <w:rFonts w:ascii="Arial" w:eastAsia="Arial" w:hAnsi="Arial" w:cs="Arial" w:hint="default"/>
      <w:b/>
      <w:bCs/>
      <w:i w:val="0"/>
      <w:iCs w:val="0"/>
      <w:smallCaps w:val="0"/>
      <w:strike w:val="0"/>
      <w:dstrike w:val="0"/>
      <w:spacing w:val="0"/>
      <w:sz w:val="17"/>
      <w:szCs w:val="17"/>
      <w:u w:val="none"/>
      <w:effect w:val="none"/>
    </w:rPr>
  </w:style>
  <w:style w:type="character" w:customStyle="1" w:styleId="CharStyle35">
    <w:name w:val="Char Style 35"/>
    <w:basedOn w:val="Domylnaczcionkaakapitu"/>
    <w:rsid w:val="00673E5A"/>
    <w:rPr>
      <w:rFonts w:ascii="Arial" w:eastAsia="Arial" w:hAnsi="Arial" w:cs="Arial" w:hint="default"/>
      <w:b/>
      <w:bCs/>
      <w:i w:val="0"/>
      <w:iCs w:val="0"/>
      <w:smallCaps w:val="0"/>
      <w:strike w:val="0"/>
      <w:dstrike w:val="0"/>
      <w:spacing w:val="0"/>
      <w:sz w:val="17"/>
      <w:szCs w:val="17"/>
      <w:u w:val="none"/>
      <w:effect w:val="none"/>
    </w:rPr>
  </w:style>
  <w:style w:type="character" w:customStyle="1" w:styleId="CharStyle36">
    <w:name w:val="Char Style 36"/>
    <w:basedOn w:val="CharStyle9"/>
    <w:rsid w:val="00673E5A"/>
    <w:rPr>
      <w:rFonts w:ascii="Arial" w:eastAsia="Arial" w:hAnsi="Arial" w:cs="Arial"/>
      <w:b/>
      <w:bCs/>
      <w:sz w:val="17"/>
      <w:szCs w:val="17"/>
      <w:shd w:val="clear" w:color="auto" w:fill="FFFFFF"/>
    </w:rPr>
  </w:style>
  <w:style w:type="character" w:customStyle="1" w:styleId="CharStyle42">
    <w:name w:val="Char Style 42"/>
    <w:basedOn w:val="CharStyle11"/>
    <w:rsid w:val="00673E5A"/>
    <w:rPr>
      <w:rFonts w:ascii="Arial" w:eastAsia="Arial" w:hAnsi="Arial" w:cs="Arial"/>
      <w:b/>
      <w:bCs/>
      <w:sz w:val="17"/>
      <w:szCs w:val="17"/>
      <w:shd w:val="clear" w:color="auto" w:fill="FFFFFF"/>
    </w:rPr>
  </w:style>
  <w:style w:type="character" w:customStyle="1" w:styleId="CharStyle48">
    <w:name w:val="Char Style 48"/>
    <w:basedOn w:val="Domylnaczcionkaakapitu"/>
    <w:rsid w:val="00673E5A"/>
    <w:rPr>
      <w:rFonts w:ascii="Arial" w:eastAsia="Arial" w:hAnsi="Arial" w:cs="Arial" w:hint="default"/>
      <w:b/>
      <w:bCs/>
      <w:i w:val="0"/>
      <w:iCs w:val="0"/>
      <w:smallCaps w:val="0"/>
      <w:strike w:val="0"/>
      <w:dstrike w:val="0"/>
      <w:spacing w:val="0"/>
      <w:sz w:val="17"/>
      <w:szCs w:val="17"/>
      <w:u w:val="none"/>
      <w:effect w:val="none"/>
    </w:rPr>
  </w:style>
  <w:style w:type="character" w:customStyle="1" w:styleId="CharStyle54">
    <w:name w:val="Char Style 54"/>
    <w:basedOn w:val="Domylnaczcionkaakapitu"/>
    <w:rsid w:val="00673E5A"/>
    <w:rPr>
      <w:rFonts w:ascii="Arial" w:eastAsia="Arial" w:hAnsi="Arial" w:cs="Arial" w:hint="default"/>
      <w:b/>
      <w:bCs/>
      <w:i w:val="0"/>
      <w:iCs w:val="0"/>
      <w:smallCaps w:val="0"/>
      <w:strike w:val="0"/>
      <w:dstrike w:val="0"/>
      <w:spacing w:val="0"/>
      <w:sz w:val="17"/>
      <w:szCs w:val="17"/>
      <w:u w:val="none"/>
      <w:effect w:val="none"/>
    </w:rPr>
  </w:style>
  <w:style w:type="table" w:customStyle="1" w:styleId="PZUTabela">
    <w:name w:val="PZU Tabela"/>
    <w:basedOn w:val="Standardowy"/>
    <w:uiPriority w:val="99"/>
    <w:rsid w:val="00673E5A"/>
    <w:pPr>
      <w:spacing w:after="0" w:line="200" w:lineRule="exact"/>
    </w:pPr>
    <w:rPr>
      <w:rFonts w:ascii="Tahoma" w:eastAsia="Calibri" w:hAnsi="Tahoma" w:cs="Times New Roman"/>
      <w:sz w:val="14"/>
      <w:szCs w:val="20"/>
      <w:lang w:eastAsia="pl-PL"/>
    </w:rPr>
    <w:tblPr>
      <w:tblStyleRowBandSize w:val="1"/>
      <w:tblInd w:w="85" w:type="dxa"/>
      <w:tblBorders>
        <w:insideV w:val="single" w:sz="2" w:space="0" w:color="003C7D"/>
      </w:tblBorders>
      <w:tblCellMar>
        <w:top w:w="57" w:type="dxa"/>
        <w:left w:w="85" w:type="dxa"/>
        <w:bottom w:w="57" w:type="dxa"/>
        <w:right w:w="85" w:type="dxa"/>
      </w:tblCellMar>
    </w:tblPr>
    <w:tcPr>
      <w:vAlign w:val="center"/>
    </w:tcPr>
    <w:tblStylePr w:type="firstRow">
      <w:rPr>
        <w:rFonts w:ascii="Verdana" w:hAnsi="Verdana"/>
        <w:b/>
        <w:color w:val="003C7D"/>
        <w:sz w:val="14"/>
      </w:rPr>
      <w:tblPr>
        <w:tblCellMar>
          <w:top w:w="85" w:type="dxa"/>
          <w:left w:w="85" w:type="dxa"/>
          <w:bottom w:w="85" w:type="dxa"/>
          <w:right w:w="85" w:type="dxa"/>
        </w:tblCellMar>
      </w:tblPr>
      <w:tcPr>
        <w:tcBorders>
          <w:bottom w:val="single" w:sz="18" w:space="0" w:color="003C7D"/>
        </w:tcBorders>
      </w:tcPr>
    </w:tblStylePr>
    <w:tblStylePr w:type="band2Horz">
      <w:tblPr/>
      <w:tcPr>
        <w:shd w:val="clear" w:color="auto" w:fill="E6E6E6"/>
      </w:tcPr>
    </w:tblStylePr>
  </w:style>
  <w:style w:type="character" w:customStyle="1" w:styleId="alb">
    <w:name w:val="a_lb"/>
    <w:basedOn w:val="Domylnaczcionkaakapitu"/>
    <w:rsid w:val="00673E5A"/>
  </w:style>
  <w:style w:type="paragraph" w:customStyle="1" w:styleId="text-justify">
    <w:name w:val="text-justify"/>
    <w:basedOn w:val="Normalny"/>
    <w:rsid w:val="00673E5A"/>
    <w:pPr>
      <w:spacing w:before="100" w:beforeAutospacing="1" w:after="100" w:afterAutospacing="1"/>
      <w:jc w:val="left"/>
    </w:pPr>
    <w:rPr>
      <w:rFonts w:ascii="Times New Roman" w:hAnsi="Times New Roman" w:cs="Times New Roman"/>
      <w:sz w:val="22"/>
    </w:rPr>
  </w:style>
  <w:style w:type="table" w:customStyle="1" w:styleId="Tabela-Siatka51">
    <w:name w:val="Tabela - Siatka51"/>
    <w:basedOn w:val="Standardowy"/>
    <w:next w:val="Tabela-Siatka"/>
    <w:uiPriority w:val="59"/>
    <w:rsid w:val="00673E5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22">
    <w:name w:val="Numbered list 2.2"/>
    <w:basedOn w:val="Nagwek2"/>
    <w:next w:val="Normalny"/>
    <w:rsid w:val="00673E5A"/>
    <w:pPr>
      <w:keepLines/>
      <w:numPr>
        <w:numId w:val="0"/>
      </w:numPr>
      <w:tabs>
        <w:tab w:val="clear" w:pos="539"/>
      </w:tabs>
      <w:spacing w:before="40" w:line="259" w:lineRule="auto"/>
      <w:jc w:val="left"/>
    </w:pPr>
    <w:rPr>
      <w:rFonts w:asciiTheme="minorHAnsi" w:hAnsiTheme="minorHAnsi"/>
    </w:rPr>
  </w:style>
  <w:style w:type="paragraph" w:customStyle="1" w:styleId="Style1">
    <w:name w:val="Style1"/>
    <w:basedOn w:val="Normalny"/>
    <w:uiPriority w:val="99"/>
    <w:rsid w:val="00673E5A"/>
    <w:pPr>
      <w:widowControl w:val="0"/>
      <w:autoSpaceDE w:val="0"/>
      <w:autoSpaceDN w:val="0"/>
      <w:adjustRightInd w:val="0"/>
      <w:spacing w:before="0"/>
      <w:jc w:val="left"/>
    </w:pPr>
    <w:rPr>
      <w:rFonts w:ascii="Times New Roman" w:hAnsi="Times New Roman" w:cs="Times New Roman"/>
    </w:rPr>
  </w:style>
  <w:style w:type="paragraph" w:customStyle="1" w:styleId="Style270">
    <w:name w:val="Style27"/>
    <w:basedOn w:val="Normalny"/>
    <w:uiPriority w:val="99"/>
    <w:rsid w:val="00673E5A"/>
    <w:pPr>
      <w:widowControl w:val="0"/>
      <w:autoSpaceDE w:val="0"/>
      <w:autoSpaceDN w:val="0"/>
      <w:adjustRightInd w:val="0"/>
      <w:spacing w:before="0"/>
      <w:jc w:val="left"/>
    </w:pPr>
    <w:rPr>
      <w:rFonts w:ascii="Times New Roman" w:hAnsi="Times New Roman" w:cs="Times New Roman"/>
    </w:rPr>
  </w:style>
  <w:style w:type="paragraph" w:customStyle="1" w:styleId="Style400">
    <w:name w:val="Style40"/>
    <w:basedOn w:val="Normalny"/>
    <w:uiPriority w:val="99"/>
    <w:rsid w:val="00673E5A"/>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673E5A"/>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673E5A"/>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673E5A"/>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673E5A"/>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673E5A"/>
    <w:rPr>
      <w:rFonts w:ascii="Arial" w:hAnsi="Arial" w:cs="Arial" w:hint="default"/>
      <w:b/>
      <w:bCs/>
      <w:color w:val="000000"/>
      <w:sz w:val="18"/>
      <w:szCs w:val="18"/>
    </w:rPr>
  </w:style>
  <w:style w:type="character" w:customStyle="1" w:styleId="FontStyle83">
    <w:name w:val="Font Style83"/>
    <w:uiPriority w:val="99"/>
    <w:rsid w:val="00673E5A"/>
    <w:rPr>
      <w:rFonts w:ascii="Verdana" w:hAnsi="Verdana" w:cs="Verdana" w:hint="default"/>
      <w:i/>
      <w:iCs/>
      <w:color w:val="000000"/>
      <w:spacing w:val="-20"/>
      <w:sz w:val="18"/>
      <w:szCs w:val="18"/>
    </w:rPr>
  </w:style>
  <w:style w:type="paragraph" w:customStyle="1" w:styleId="font7">
    <w:name w:val="font7"/>
    <w:basedOn w:val="Normalny"/>
    <w:rsid w:val="00673E5A"/>
    <w:pPr>
      <w:spacing w:before="100" w:beforeAutospacing="1" w:after="100" w:afterAutospacing="1"/>
      <w:jc w:val="left"/>
    </w:pPr>
    <w:rPr>
      <w:color w:val="000000"/>
      <w:sz w:val="18"/>
      <w:szCs w:val="18"/>
    </w:rPr>
  </w:style>
  <w:style w:type="paragraph" w:customStyle="1" w:styleId="xl119">
    <w:name w:val="xl119"/>
    <w:basedOn w:val="Normalny"/>
    <w:rsid w:val="00673E5A"/>
    <w:pPr>
      <w:spacing w:before="100" w:beforeAutospacing="1" w:after="100" w:afterAutospacing="1"/>
      <w:jc w:val="left"/>
    </w:pPr>
    <w:rPr>
      <w:rFonts w:ascii="Times New Roman" w:hAnsi="Times New Roman" w:cs="Times New Roman"/>
    </w:rPr>
  </w:style>
  <w:style w:type="paragraph" w:customStyle="1" w:styleId="xl120">
    <w:name w:val="xl120"/>
    <w:basedOn w:val="Normalny"/>
    <w:rsid w:val="00673E5A"/>
    <w:pPr>
      <w:spacing w:before="100" w:beforeAutospacing="1" w:after="100" w:afterAutospacing="1"/>
      <w:jc w:val="center"/>
    </w:pPr>
    <w:rPr>
      <w:rFonts w:ascii="Times New Roman" w:hAnsi="Times New Roman" w:cs="Times New Roman"/>
    </w:rPr>
  </w:style>
  <w:style w:type="paragraph" w:customStyle="1" w:styleId="xl121">
    <w:name w:val="xl121"/>
    <w:basedOn w:val="Normalny"/>
    <w:rsid w:val="00673E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22">
    <w:name w:val="xl122"/>
    <w:basedOn w:val="Normalny"/>
    <w:rsid w:val="00673E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2"/>
      <w:szCs w:val="22"/>
    </w:rPr>
  </w:style>
  <w:style w:type="paragraph" w:customStyle="1" w:styleId="xl123">
    <w:name w:val="xl123"/>
    <w:basedOn w:val="Normalny"/>
    <w:rsid w:val="00673E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4">
    <w:name w:val="xl124"/>
    <w:basedOn w:val="Normalny"/>
    <w:rsid w:val="00673E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25">
    <w:name w:val="xl125"/>
    <w:basedOn w:val="Normalny"/>
    <w:rsid w:val="00673E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ny"/>
    <w:rsid w:val="00673E5A"/>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127">
    <w:name w:val="xl127"/>
    <w:basedOn w:val="Normalny"/>
    <w:rsid w:val="00673E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28">
    <w:name w:val="xl128"/>
    <w:basedOn w:val="Normalny"/>
    <w:rsid w:val="00673E5A"/>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ny"/>
    <w:rsid w:val="00673E5A"/>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30">
    <w:name w:val="xl130"/>
    <w:basedOn w:val="Normalny"/>
    <w:rsid w:val="00673E5A"/>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31">
    <w:name w:val="xl131"/>
    <w:basedOn w:val="Normalny"/>
    <w:rsid w:val="00673E5A"/>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sz w:val="22"/>
      <w:szCs w:val="22"/>
    </w:rPr>
  </w:style>
  <w:style w:type="paragraph" w:customStyle="1" w:styleId="xl132">
    <w:name w:val="xl132"/>
    <w:basedOn w:val="Normalny"/>
    <w:rsid w:val="00673E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3">
    <w:name w:val="xl133"/>
    <w:basedOn w:val="Normalny"/>
    <w:rsid w:val="00673E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4">
    <w:name w:val="xl134"/>
    <w:basedOn w:val="Normalny"/>
    <w:rsid w:val="00673E5A"/>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2"/>
      <w:szCs w:val="22"/>
    </w:rPr>
  </w:style>
  <w:style w:type="paragraph" w:customStyle="1" w:styleId="xl135">
    <w:name w:val="xl135"/>
    <w:basedOn w:val="Normalny"/>
    <w:rsid w:val="00673E5A"/>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6">
    <w:name w:val="xl136"/>
    <w:basedOn w:val="Normalny"/>
    <w:rsid w:val="00673E5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ny"/>
    <w:rsid w:val="00673E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ny"/>
    <w:rsid w:val="00673E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39">
    <w:name w:val="xl139"/>
    <w:basedOn w:val="Normalny"/>
    <w:rsid w:val="00673E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40">
    <w:name w:val="xl140"/>
    <w:basedOn w:val="Normalny"/>
    <w:rsid w:val="00673E5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141">
    <w:name w:val="xl141"/>
    <w:basedOn w:val="Normalny"/>
    <w:rsid w:val="00673E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2"/>
      <w:szCs w:val="22"/>
    </w:rPr>
  </w:style>
  <w:style w:type="paragraph" w:customStyle="1" w:styleId="xl142">
    <w:name w:val="xl142"/>
    <w:basedOn w:val="Normalny"/>
    <w:rsid w:val="00673E5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FF0000"/>
      <w:sz w:val="22"/>
      <w:szCs w:val="22"/>
    </w:rPr>
  </w:style>
  <w:style w:type="paragraph" w:customStyle="1" w:styleId="xl143">
    <w:name w:val="xl143"/>
    <w:basedOn w:val="Normalny"/>
    <w:rsid w:val="00673E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144">
    <w:name w:val="xl144"/>
    <w:basedOn w:val="Normalny"/>
    <w:rsid w:val="00673E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22"/>
      <w:szCs w:val="22"/>
    </w:rPr>
  </w:style>
  <w:style w:type="paragraph" w:customStyle="1" w:styleId="xl145">
    <w:name w:val="xl145"/>
    <w:basedOn w:val="Normalny"/>
    <w:rsid w:val="00673E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146">
    <w:name w:val="xl146"/>
    <w:basedOn w:val="Normalny"/>
    <w:rsid w:val="00673E5A"/>
    <w:pPr>
      <w:spacing w:before="100" w:beforeAutospacing="1" w:after="100" w:afterAutospacing="1"/>
      <w:jc w:val="left"/>
      <w:textAlignment w:val="center"/>
    </w:pPr>
    <w:rPr>
      <w:rFonts w:ascii="Arial" w:hAnsi="Arial" w:cs="Arial"/>
      <w:color w:val="FF0000"/>
      <w:sz w:val="22"/>
      <w:szCs w:val="22"/>
    </w:rPr>
  </w:style>
  <w:style w:type="paragraph" w:customStyle="1" w:styleId="xl147">
    <w:name w:val="xl147"/>
    <w:basedOn w:val="Normalny"/>
    <w:rsid w:val="00673E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48">
    <w:name w:val="xl148"/>
    <w:basedOn w:val="Normalny"/>
    <w:rsid w:val="00673E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49">
    <w:name w:val="xl149"/>
    <w:basedOn w:val="Normalny"/>
    <w:rsid w:val="00673E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50">
    <w:name w:val="xl150"/>
    <w:basedOn w:val="Normalny"/>
    <w:rsid w:val="00673E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51">
    <w:name w:val="xl151"/>
    <w:basedOn w:val="Normalny"/>
    <w:rsid w:val="00673E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FF0000"/>
      <w:sz w:val="22"/>
      <w:szCs w:val="22"/>
    </w:rPr>
  </w:style>
  <w:style w:type="paragraph" w:customStyle="1" w:styleId="xl152">
    <w:name w:val="xl152"/>
    <w:basedOn w:val="Normalny"/>
    <w:rsid w:val="00673E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53">
    <w:name w:val="xl153"/>
    <w:basedOn w:val="Normalny"/>
    <w:rsid w:val="00673E5A"/>
    <w:pPr>
      <w:shd w:val="clear" w:color="000000" w:fill="FFFFFF"/>
      <w:spacing w:before="100" w:beforeAutospacing="1" w:after="100" w:afterAutospacing="1"/>
      <w:jc w:val="left"/>
      <w:textAlignment w:val="center"/>
    </w:pPr>
    <w:rPr>
      <w:rFonts w:ascii="Arial" w:hAnsi="Arial" w:cs="Arial"/>
      <w:color w:val="FF0000"/>
      <w:sz w:val="22"/>
      <w:szCs w:val="22"/>
    </w:rPr>
  </w:style>
  <w:style w:type="paragraph" w:customStyle="1" w:styleId="xl154">
    <w:name w:val="xl154"/>
    <w:basedOn w:val="Normalny"/>
    <w:rsid w:val="00673E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22"/>
      <w:szCs w:val="22"/>
    </w:rPr>
  </w:style>
  <w:style w:type="paragraph" w:customStyle="1" w:styleId="xl155">
    <w:name w:val="xl155"/>
    <w:basedOn w:val="Normalny"/>
    <w:rsid w:val="00673E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156">
    <w:name w:val="xl156"/>
    <w:basedOn w:val="Normalny"/>
    <w:rsid w:val="00673E5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157">
    <w:name w:val="xl157"/>
    <w:basedOn w:val="Normalny"/>
    <w:rsid w:val="00673E5A"/>
    <w:pPr>
      <w:spacing w:before="100" w:beforeAutospacing="1" w:after="100" w:afterAutospacing="1"/>
      <w:jc w:val="left"/>
      <w:textAlignment w:val="center"/>
    </w:pPr>
    <w:rPr>
      <w:rFonts w:ascii="Arial" w:hAnsi="Arial" w:cs="Arial"/>
      <w:b/>
      <w:bCs/>
      <w:sz w:val="22"/>
      <w:szCs w:val="22"/>
    </w:rPr>
  </w:style>
  <w:style w:type="paragraph" w:customStyle="1" w:styleId="xl158">
    <w:name w:val="xl158"/>
    <w:basedOn w:val="Normalny"/>
    <w:rsid w:val="00673E5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ny"/>
    <w:rsid w:val="00673E5A"/>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cs="Arial"/>
      <w:sz w:val="22"/>
      <w:szCs w:val="22"/>
    </w:rPr>
  </w:style>
  <w:style w:type="paragraph" w:customStyle="1" w:styleId="xl160">
    <w:name w:val="xl160"/>
    <w:basedOn w:val="Normalny"/>
    <w:rsid w:val="00673E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ny"/>
    <w:rsid w:val="00673E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ny"/>
    <w:rsid w:val="00673E5A"/>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Akapitmerytoryczny">
    <w:name w:val="Akapit merytoryczny"/>
    <w:basedOn w:val="Normalny"/>
    <w:link w:val="AkapitmerytorycznyZnak"/>
    <w:rsid w:val="00673E5A"/>
    <w:pPr>
      <w:spacing w:before="0" w:line="360" w:lineRule="auto"/>
    </w:pPr>
    <w:rPr>
      <w:rFonts w:ascii="Arial" w:hAnsi="Arial" w:cs="Times New Roman"/>
      <w:lang w:eastAsia="en-US"/>
    </w:rPr>
  </w:style>
  <w:style w:type="character" w:customStyle="1" w:styleId="AkapitmerytorycznyZnak">
    <w:name w:val="Akapit merytoryczny Znak"/>
    <w:link w:val="Akapitmerytoryczny"/>
    <w:locked/>
    <w:rsid w:val="00673E5A"/>
    <w:rPr>
      <w:rFonts w:ascii="Arial" w:eastAsia="Times New Roman" w:hAnsi="Arial" w:cs="Times New Roman"/>
      <w:sz w:val="24"/>
      <w:szCs w:val="24"/>
    </w:rPr>
  </w:style>
  <w:style w:type="paragraph" w:customStyle="1" w:styleId="StylArialWyjustowany">
    <w:name w:val="Styl Arial Wyjustowany"/>
    <w:basedOn w:val="Normalny"/>
    <w:uiPriority w:val="99"/>
    <w:rsid w:val="00673E5A"/>
    <w:pPr>
      <w:spacing w:before="0"/>
    </w:pPr>
    <w:rPr>
      <w:rFonts w:ascii="Arial" w:hAnsi="Arial" w:cs="Times New Roman"/>
      <w:szCs w:val="20"/>
    </w:rPr>
  </w:style>
  <w:style w:type="character" w:customStyle="1" w:styleId="apple-converted-space">
    <w:name w:val="apple-converted-space"/>
    <w:basedOn w:val="Domylnaczcionkaakapitu"/>
    <w:uiPriority w:val="99"/>
    <w:rsid w:val="00673E5A"/>
  </w:style>
  <w:style w:type="paragraph" w:customStyle="1" w:styleId="Standardowy1">
    <w:name w:val="Standardowy1"/>
    <w:rsid w:val="00673E5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INtekst">
    <w:name w:val="IN tekst"/>
    <w:basedOn w:val="Tekstpodstawowy"/>
    <w:rsid w:val="00673E5A"/>
    <w:pPr>
      <w:spacing w:after="0" w:line="312" w:lineRule="auto"/>
      <w:jc w:val="both"/>
    </w:pPr>
    <w:rPr>
      <w:rFonts w:ascii="Verdana" w:hAnsi="Verdana" w:cs="Verdana"/>
      <w:spacing w:val="6"/>
      <w:kern w:val="16"/>
      <w:sz w:val="18"/>
      <w:szCs w:val="20"/>
    </w:rPr>
  </w:style>
  <w:style w:type="paragraph" w:customStyle="1" w:styleId="INTekst0">
    <w:name w:val="IN Tekst"/>
    <w:basedOn w:val="Normalny"/>
    <w:rsid w:val="00673E5A"/>
    <w:pPr>
      <w:spacing w:before="0" w:line="288" w:lineRule="auto"/>
    </w:pPr>
    <w:rPr>
      <w:rFonts w:ascii="Verdana" w:hAnsi="Verdana" w:cs="Times New Roman"/>
      <w:bCs/>
      <w:spacing w:val="4"/>
      <w:kern w:val="16"/>
      <w:sz w:val="16"/>
      <w:szCs w:val="20"/>
    </w:rPr>
  </w:style>
  <w:style w:type="paragraph" w:customStyle="1" w:styleId="Lptext-Indragen">
    <w:name w:val="Löptext - Indragen"/>
    <w:basedOn w:val="Normalny"/>
    <w:uiPriority w:val="99"/>
    <w:rsid w:val="00673E5A"/>
    <w:pPr>
      <w:tabs>
        <w:tab w:val="left" w:pos="851"/>
        <w:tab w:val="left" w:pos="1418"/>
        <w:tab w:val="left" w:pos="1985"/>
      </w:tabs>
      <w:spacing w:after="120"/>
      <w:ind w:left="851"/>
    </w:pPr>
    <w:rPr>
      <w:rFonts w:ascii="Arial" w:hAnsi="Arial" w:cs="Times New Roman"/>
      <w:sz w:val="22"/>
      <w:szCs w:val="20"/>
      <w:lang w:val="sv-SE"/>
    </w:rPr>
  </w:style>
  <w:style w:type="paragraph" w:customStyle="1" w:styleId="Lptext-Hngande">
    <w:name w:val="Löptext - Hängande"/>
    <w:basedOn w:val="Tekstdymka"/>
    <w:uiPriority w:val="99"/>
    <w:rsid w:val="00673E5A"/>
    <w:pPr>
      <w:tabs>
        <w:tab w:val="left" w:pos="851"/>
        <w:tab w:val="left" w:pos="1440"/>
        <w:tab w:val="left" w:pos="1985"/>
      </w:tabs>
      <w:spacing w:after="120"/>
      <w:ind w:left="851" w:hanging="851"/>
    </w:pPr>
    <w:rPr>
      <w:rFonts w:cs="Times New Roman"/>
      <w:szCs w:val="20"/>
      <w:lang w:val="en-GB" w:eastAsia="en-US"/>
    </w:rPr>
  </w:style>
  <w:style w:type="paragraph" w:customStyle="1" w:styleId="Lptext-Normal">
    <w:name w:val="Löptext - Normal"/>
    <w:basedOn w:val="Normalny"/>
    <w:uiPriority w:val="99"/>
    <w:rsid w:val="00673E5A"/>
    <w:pPr>
      <w:tabs>
        <w:tab w:val="left" w:pos="851"/>
        <w:tab w:val="left" w:pos="1418"/>
        <w:tab w:val="left" w:pos="1985"/>
      </w:tabs>
      <w:spacing w:after="120"/>
    </w:pPr>
    <w:rPr>
      <w:rFonts w:ascii="Arial" w:hAnsi="Arial" w:cs="Times New Roman"/>
      <w:sz w:val="22"/>
      <w:szCs w:val="20"/>
    </w:rPr>
  </w:style>
  <w:style w:type="paragraph" w:customStyle="1" w:styleId="ParterIngress">
    <w:name w:val="ParterIngress"/>
    <w:basedOn w:val="Lptext-Normal"/>
    <w:uiPriority w:val="99"/>
    <w:rsid w:val="00673E5A"/>
    <w:pPr>
      <w:numPr>
        <w:numId w:val="78"/>
      </w:numPr>
    </w:pPr>
  </w:style>
  <w:style w:type="paragraph" w:customStyle="1" w:styleId="UndernivIngress">
    <w:name w:val="UndernivåIngress"/>
    <w:basedOn w:val="Lptext-Normal"/>
    <w:uiPriority w:val="99"/>
    <w:rsid w:val="00673E5A"/>
    <w:pPr>
      <w:numPr>
        <w:numId w:val="77"/>
      </w:numPr>
    </w:pPr>
  </w:style>
  <w:style w:type="paragraph" w:customStyle="1" w:styleId="nRubrik1">
    <w:name w:val="nRubrik 1"/>
    <w:basedOn w:val="Normalny"/>
    <w:next w:val="Lptext-Indragen"/>
    <w:uiPriority w:val="99"/>
    <w:rsid w:val="00673E5A"/>
    <w:pPr>
      <w:keepNext/>
      <w:numPr>
        <w:numId w:val="79"/>
      </w:numPr>
      <w:tabs>
        <w:tab w:val="left" w:pos="1418"/>
        <w:tab w:val="left" w:pos="1985"/>
      </w:tabs>
      <w:spacing w:before="240" w:after="60"/>
      <w:jc w:val="left"/>
      <w:outlineLvl w:val="0"/>
    </w:pPr>
    <w:rPr>
      <w:rFonts w:ascii="Arial" w:hAnsi="Arial" w:cs="Times New Roman"/>
      <w:b/>
      <w:noProof/>
      <w:kern w:val="28"/>
      <w:sz w:val="26"/>
      <w:szCs w:val="20"/>
      <w:lang w:val="sv-SE" w:eastAsia="en-US"/>
    </w:rPr>
  </w:style>
  <w:style w:type="paragraph" w:customStyle="1" w:styleId="nRubrik2">
    <w:name w:val="nRubrik 2"/>
    <w:basedOn w:val="Normalny"/>
    <w:next w:val="Lptext-Indragen"/>
    <w:uiPriority w:val="99"/>
    <w:rsid w:val="00673E5A"/>
    <w:pPr>
      <w:keepNext/>
      <w:numPr>
        <w:ilvl w:val="1"/>
        <w:numId w:val="79"/>
      </w:numPr>
      <w:tabs>
        <w:tab w:val="left" w:pos="1418"/>
        <w:tab w:val="left" w:pos="1985"/>
      </w:tabs>
      <w:spacing w:after="60"/>
      <w:jc w:val="left"/>
      <w:outlineLvl w:val="1"/>
    </w:pPr>
    <w:rPr>
      <w:rFonts w:ascii="Arial" w:hAnsi="Arial" w:cs="Times New Roman"/>
      <w:b/>
      <w:noProof/>
      <w:sz w:val="22"/>
      <w:szCs w:val="20"/>
      <w:lang w:val="sv-SE" w:eastAsia="en-US"/>
    </w:rPr>
  </w:style>
  <w:style w:type="paragraph" w:customStyle="1" w:styleId="nRubrik3">
    <w:name w:val="nRubrik 3"/>
    <w:basedOn w:val="Normalny"/>
    <w:next w:val="Lptext-Indragen"/>
    <w:uiPriority w:val="99"/>
    <w:rsid w:val="00673E5A"/>
    <w:pPr>
      <w:keepNext/>
      <w:numPr>
        <w:ilvl w:val="2"/>
        <w:numId w:val="79"/>
      </w:numPr>
      <w:tabs>
        <w:tab w:val="left" w:pos="1418"/>
        <w:tab w:val="left" w:pos="1985"/>
      </w:tabs>
      <w:spacing w:after="60"/>
      <w:jc w:val="left"/>
      <w:outlineLvl w:val="2"/>
    </w:pPr>
    <w:rPr>
      <w:rFonts w:ascii="Arial" w:hAnsi="Arial" w:cs="Times New Roman"/>
      <w:i/>
      <w:noProof/>
      <w:sz w:val="22"/>
      <w:szCs w:val="20"/>
      <w:lang w:val="sv-SE" w:eastAsia="en-US"/>
    </w:rPr>
  </w:style>
  <w:style w:type="paragraph" w:customStyle="1" w:styleId="nRubrik4">
    <w:name w:val="nRubrik 4"/>
    <w:basedOn w:val="Normalny"/>
    <w:next w:val="Lptext-Indragen"/>
    <w:uiPriority w:val="99"/>
    <w:rsid w:val="00673E5A"/>
    <w:pPr>
      <w:keepNext/>
      <w:numPr>
        <w:ilvl w:val="3"/>
        <w:numId w:val="79"/>
      </w:numPr>
      <w:tabs>
        <w:tab w:val="left" w:pos="1418"/>
        <w:tab w:val="left" w:pos="1985"/>
      </w:tabs>
      <w:spacing w:after="60"/>
      <w:jc w:val="left"/>
      <w:outlineLvl w:val="3"/>
    </w:pPr>
    <w:rPr>
      <w:rFonts w:ascii="Arial" w:hAnsi="Arial" w:cs="Times New Roman"/>
      <w:noProof/>
      <w:sz w:val="22"/>
      <w:szCs w:val="20"/>
      <w:lang w:val="sv-SE" w:eastAsia="en-US"/>
    </w:rPr>
  </w:style>
  <w:style w:type="paragraph" w:customStyle="1" w:styleId="Underniv1">
    <w:name w:val="Undernivå1"/>
    <w:basedOn w:val="Normalny"/>
    <w:uiPriority w:val="99"/>
    <w:rsid w:val="00673E5A"/>
    <w:pPr>
      <w:numPr>
        <w:numId w:val="80"/>
      </w:numPr>
      <w:tabs>
        <w:tab w:val="left" w:pos="851"/>
        <w:tab w:val="left" w:pos="1985"/>
      </w:tabs>
      <w:spacing w:before="0" w:after="120"/>
      <w:ind w:left="1418"/>
    </w:pPr>
    <w:rPr>
      <w:rFonts w:ascii="Arial" w:hAnsi="Arial" w:cs="Times New Roman"/>
      <w:sz w:val="22"/>
      <w:szCs w:val="20"/>
    </w:rPr>
  </w:style>
  <w:style w:type="paragraph" w:customStyle="1" w:styleId="Level1a">
    <w:name w:val="Level 1: a."/>
    <w:autoRedefine/>
    <w:uiPriority w:val="99"/>
    <w:rsid w:val="00673E5A"/>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673E5A"/>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673E5A"/>
    <w:pPr>
      <w:keepNext/>
      <w:numPr>
        <w:numId w:val="81"/>
      </w:numPr>
      <w:spacing w:before="240" w:after="240"/>
      <w:jc w:val="center"/>
      <w:outlineLvl w:val="0"/>
    </w:pPr>
    <w:rPr>
      <w:rFonts w:ascii="Arial" w:hAnsi="Arial" w:cs="Times New Roman"/>
      <w:b/>
      <w:sz w:val="22"/>
      <w:szCs w:val="20"/>
      <w:lang w:val="en-CA"/>
    </w:rPr>
  </w:style>
  <w:style w:type="paragraph" w:customStyle="1" w:styleId="ArticleL2">
    <w:name w:val="Article_L2"/>
    <w:basedOn w:val="Normalny"/>
    <w:uiPriority w:val="99"/>
    <w:rsid w:val="00673E5A"/>
    <w:pPr>
      <w:keepNext/>
      <w:numPr>
        <w:ilvl w:val="1"/>
        <w:numId w:val="81"/>
      </w:numPr>
      <w:spacing w:before="0" w:after="60"/>
      <w:outlineLvl w:val="1"/>
    </w:pPr>
    <w:rPr>
      <w:rFonts w:ascii="Arial" w:hAnsi="Arial" w:cs="Arial"/>
      <w:b/>
      <w:sz w:val="22"/>
      <w:szCs w:val="20"/>
      <w:lang w:val="en-CA"/>
    </w:rPr>
  </w:style>
  <w:style w:type="paragraph" w:customStyle="1" w:styleId="ArticleL4">
    <w:name w:val="Article_L4"/>
    <w:basedOn w:val="Normalny"/>
    <w:uiPriority w:val="99"/>
    <w:rsid w:val="00673E5A"/>
    <w:pPr>
      <w:numPr>
        <w:ilvl w:val="3"/>
        <w:numId w:val="81"/>
      </w:numPr>
      <w:spacing w:after="120"/>
      <w:outlineLvl w:val="3"/>
    </w:pPr>
    <w:rPr>
      <w:rFonts w:ascii="Arial" w:hAnsi="Arial" w:cs="Arial"/>
      <w:sz w:val="22"/>
      <w:szCs w:val="20"/>
    </w:rPr>
  </w:style>
  <w:style w:type="paragraph" w:customStyle="1" w:styleId="ArticleL5">
    <w:name w:val="Article_L5"/>
    <w:basedOn w:val="Normalny"/>
    <w:uiPriority w:val="99"/>
    <w:rsid w:val="00673E5A"/>
    <w:pPr>
      <w:numPr>
        <w:ilvl w:val="4"/>
        <w:numId w:val="81"/>
      </w:numPr>
      <w:spacing w:after="120"/>
      <w:outlineLvl w:val="4"/>
    </w:pPr>
    <w:rPr>
      <w:rFonts w:ascii="Arial" w:hAnsi="Arial" w:cs="Arial"/>
      <w:sz w:val="22"/>
      <w:szCs w:val="20"/>
      <w:lang w:val="en-CA"/>
    </w:rPr>
  </w:style>
  <w:style w:type="paragraph" w:customStyle="1" w:styleId="ArticleL7">
    <w:name w:val="Article_L7"/>
    <w:basedOn w:val="Normalny"/>
    <w:uiPriority w:val="99"/>
    <w:rsid w:val="00673E5A"/>
    <w:pPr>
      <w:numPr>
        <w:ilvl w:val="6"/>
        <w:numId w:val="81"/>
      </w:numPr>
      <w:spacing w:before="0" w:after="240"/>
      <w:outlineLvl w:val="6"/>
    </w:pPr>
    <w:rPr>
      <w:rFonts w:ascii="Arial" w:hAnsi="Arial" w:cs="Times New Roman"/>
      <w:sz w:val="22"/>
      <w:szCs w:val="20"/>
      <w:lang w:val="en-CA"/>
    </w:rPr>
  </w:style>
  <w:style w:type="paragraph" w:customStyle="1" w:styleId="ArticleL8">
    <w:name w:val="Article_L8"/>
    <w:basedOn w:val="Normalny"/>
    <w:uiPriority w:val="99"/>
    <w:rsid w:val="00673E5A"/>
    <w:pPr>
      <w:numPr>
        <w:ilvl w:val="7"/>
        <w:numId w:val="81"/>
      </w:numPr>
      <w:spacing w:before="0" w:after="240"/>
      <w:outlineLvl w:val="7"/>
    </w:pPr>
    <w:rPr>
      <w:rFonts w:ascii="Arial" w:hAnsi="Arial" w:cs="Times New Roman"/>
      <w:sz w:val="22"/>
      <w:szCs w:val="20"/>
      <w:lang w:val="en-CA"/>
    </w:rPr>
  </w:style>
  <w:style w:type="paragraph" w:customStyle="1" w:styleId="ArticleL9">
    <w:name w:val="Article_L9"/>
    <w:basedOn w:val="Normalny"/>
    <w:uiPriority w:val="99"/>
    <w:rsid w:val="00673E5A"/>
    <w:pPr>
      <w:numPr>
        <w:ilvl w:val="8"/>
        <w:numId w:val="81"/>
      </w:numPr>
      <w:spacing w:before="0" w:after="240"/>
      <w:outlineLvl w:val="8"/>
    </w:pPr>
    <w:rPr>
      <w:rFonts w:ascii="Arial" w:hAnsi="Arial" w:cs="Times New Roman"/>
      <w:sz w:val="22"/>
      <w:szCs w:val="20"/>
      <w:lang w:val="en-CA"/>
    </w:rPr>
  </w:style>
  <w:style w:type="paragraph" w:customStyle="1" w:styleId="H2">
    <w:name w:val="H2"/>
    <w:basedOn w:val="Nagwek2"/>
    <w:uiPriority w:val="99"/>
    <w:rsid w:val="00673E5A"/>
    <w:pPr>
      <w:keepLines/>
      <w:numPr>
        <w:numId w:val="0"/>
      </w:numPr>
      <w:tabs>
        <w:tab w:val="clear" w:pos="539"/>
      </w:tabs>
      <w:spacing w:before="40" w:line="259" w:lineRule="auto"/>
      <w:jc w:val="left"/>
    </w:pPr>
    <w:rPr>
      <w:rFonts w:asciiTheme="minorHAnsi" w:hAnsiTheme="minorHAnsi"/>
    </w:rPr>
  </w:style>
  <w:style w:type="paragraph" w:customStyle="1" w:styleId="space">
    <w:name w:val="space"/>
    <w:basedOn w:val="Normalny"/>
    <w:uiPriority w:val="99"/>
    <w:rsid w:val="00673E5A"/>
    <w:pPr>
      <w:spacing w:before="0"/>
      <w:jc w:val="left"/>
    </w:pPr>
    <w:rPr>
      <w:rFonts w:ascii="Times Roman" w:hAnsi="Times Roman" w:cs="Times New Roman"/>
      <w:sz w:val="20"/>
      <w:szCs w:val="20"/>
      <w:lang w:val="en-US"/>
    </w:rPr>
  </w:style>
  <w:style w:type="paragraph" w:customStyle="1" w:styleId="numlist">
    <w:name w:val="numlist"/>
    <w:basedOn w:val="Normalny"/>
    <w:uiPriority w:val="99"/>
    <w:rsid w:val="00673E5A"/>
    <w:pPr>
      <w:spacing w:before="100" w:beforeAutospacing="1" w:after="100" w:afterAutospacing="1"/>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673E5A"/>
    <w:pPr>
      <w:spacing w:before="0"/>
      <w:jc w:val="left"/>
    </w:pPr>
    <w:rPr>
      <w:sz w:val="16"/>
      <w:szCs w:val="16"/>
    </w:rPr>
  </w:style>
  <w:style w:type="character" w:customStyle="1" w:styleId="hps">
    <w:name w:val="hps"/>
    <w:uiPriority w:val="99"/>
    <w:rsid w:val="00673E5A"/>
  </w:style>
  <w:style w:type="character" w:customStyle="1" w:styleId="apple-style-span">
    <w:name w:val="apple-style-span"/>
    <w:uiPriority w:val="99"/>
    <w:rsid w:val="00673E5A"/>
    <w:rPr>
      <w:rFonts w:cs="Times New Roman"/>
    </w:rPr>
  </w:style>
  <w:style w:type="character" w:customStyle="1" w:styleId="hpsalt-edited">
    <w:name w:val="hps alt-edited"/>
    <w:uiPriority w:val="99"/>
    <w:rsid w:val="00673E5A"/>
    <w:rPr>
      <w:rFonts w:cs="Times New Roman"/>
    </w:rPr>
  </w:style>
  <w:style w:type="paragraph" w:customStyle="1" w:styleId="Styl">
    <w:name w:val="Styl"/>
    <w:rsid w:val="00673E5A"/>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Akapitzlist21">
    <w:name w:val="Akapit z listą21"/>
    <w:basedOn w:val="Normalny"/>
    <w:rsid w:val="00673E5A"/>
    <w:pPr>
      <w:spacing w:before="0"/>
      <w:ind w:left="720"/>
      <w:contextualSpacing/>
      <w:jc w:val="left"/>
    </w:pPr>
    <w:rPr>
      <w:rFonts w:ascii="Arial" w:eastAsia="Calibri" w:hAnsi="Arial" w:cs="Times New Roman"/>
      <w:sz w:val="22"/>
      <w:szCs w:val="20"/>
    </w:rPr>
  </w:style>
  <w:style w:type="character" w:customStyle="1" w:styleId="Wyrnieniedelikatne1">
    <w:name w:val="Wyróżnienie delikatne1"/>
    <w:basedOn w:val="Domylnaczcionkaakapitu"/>
    <w:uiPriority w:val="19"/>
    <w:qFormat/>
    <w:rsid w:val="00673E5A"/>
    <w:rPr>
      <w:i/>
      <w:iCs/>
      <w:color w:val="808080"/>
    </w:rPr>
  </w:style>
  <w:style w:type="character" w:customStyle="1" w:styleId="h11">
    <w:name w:val="h11"/>
    <w:basedOn w:val="Domylnaczcionkaakapitu"/>
    <w:rsid w:val="00673E5A"/>
    <w:rPr>
      <w:rFonts w:ascii="Verdana" w:hAnsi="Verdana" w:hint="default"/>
      <w:b/>
      <w:bCs/>
      <w:i w:val="0"/>
      <w:iCs w:val="0"/>
      <w:sz w:val="23"/>
      <w:szCs w:val="23"/>
    </w:rPr>
  </w:style>
  <w:style w:type="paragraph" w:customStyle="1" w:styleId="Style100">
    <w:name w:val="Style10"/>
    <w:basedOn w:val="Normalny"/>
    <w:rsid w:val="00673E5A"/>
    <w:pPr>
      <w:widowControl w:val="0"/>
      <w:autoSpaceDE w:val="0"/>
      <w:autoSpaceDN w:val="0"/>
      <w:adjustRightInd w:val="0"/>
      <w:spacing w:before="0"/>
      <w:jc w:val="left"/>
    </w:pPr>
    <w:rPr>
      <w:rFonts w:ascii="Arial" w:eastAsia="MS Mincho" w:hAnsi="Arial" w:cs="Arial"/>
      <w:lang w:eastAsia="ja-JP"/>
    </w:rPr>
  </w:style>
  <w:style w:type="paragraph" w:customStyle="1" w:styleId="xmsonormal">
    <w:name w:val="x_msonormal"/>
    <w:basedOn w:val="Normalny"/>
    <w:rsid w:val="00673E5A"/>
    <w:pPr>
      <w:spacing w:before="100" w:beforeAutospacing="1" w:after="100" w:afterAutospacing="1"/>
      <w:jc w:val="left"/>
    </w:pPr>
    <w:rPr>
      <w:rFonts w:ascii="Times New Roman" w:hAnsi="Times New Roman" w:cs="Times New Roman"/>
    </w:rPr>
  </w:style>
  <w:style w:type="character" w:customStyle="1" w:styleId="csa16174ba1">
    <w:name w:val="csa16174ba1"/>
    <w:basedOn w:val="Domylnaczcionkaakapitu"/>
    <w:rsid w:val="00673E5A"/>
    <w:rPr>
      <w:rFonts w:ascii="Arial" w:hAnsi="Arial" w:cs="Arial" w:hint="default"/>
      <w:b w:val="0"/>
      <w:bCs w:val="0"/>
      <w:i w:val="0"/>
      <w:iCs w:val="0"/>
      <w:color w:val="000000"/>
    </w:rPr>
  </w:style>
  <w:style w:type="numbering" w:customStyle="1" w:styleId="Bezlisty51">
    <w:name w:val="Bez listy51"/>
    <w:next w:val="Bezlisty"/>
    <w:uiPriority w:val="99"/>
    <w:semiHidden/>
    <w:unhideWhenUsed/>
    <w:rsid w:val="00673E5A"/>
  </w:style>
  <w:style w:type="character" w:customStyle="1" w:styleId="FontStyle92">
    <w:name w:val="Font Style92"/>
    <w:basedOn w:val="Domylnaczcionkaakapitu"/>
    <w:uiPriority w:val="99"/>
    <w:rsid w:val="00673E5A"/>
    <w:rPr>
      <w:rFonts w:ascii="Garamond" w:hAnsi="Garamond" w:cs="Garamond"/>
      <w:sz w:val="22"/>
      <w:szCs w:val="22"/>
    </w:rPr>
  </w:style>
  <w:style w:type="character" w:customStyle="1" w:styleId="FontStyle89">
    <w:name w:val="Font Style89"/>
    <w:basedOn w:val="Domylnaczcionkaakapitu"/>
    <w:uiPriority w:val="99"/>
    <w:rsid w:val="00673E5A"/>
    <w:rPr>
      <w:rFonts w:ascii="Garamond" w:hAnsi="Garamond" w:cs="Garamond"/>
      <w:b/>
      <w:bCs/>
      <w:sz w:val="22"/>
      <w:szCs w:val="22"/>
    </w:rPr>
  </w:style>
  <w:style w:type="character" w:customStyle="1" w:styleId="Teksttreci4">
    <w:name w:val="Tekst treści (4)_"/>
    <w:basedOn w:val="Domylnaczcionkaakapitu"/>
    <w:link w:val="Teksttreci40"/>
    <w:rsid w:val="00673E5A"/>
    <w:rPr>
      <w:rFonts w:ascii="Arial" w:eastAsia="Arial" w:hAnsi="Arial" w:cs="Arial"/>
      <w:b/>
      <w:bCs/>
      <w:shd w:val="clear" w:color="auto" w:fill="FFFFFF"/>
    </w:rPr>
  </w:style>
  <w:style w:type="character" w:customStyle="1" w:styleId="Teksttreci2Pogrubienie">
    <w:name w:val="Tekst treści (2) + Pogrubienie"/>
    <w:basedOn w:val="Domylnaczcionkaakapitu"/>
    <w:rsid w:val="00673E5A"/>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paragraph" w:customStyle="1" w:styleId="Teksttreci40">
    <w:name w:val="Tekst treści (4)"/>
    <w:basedOn w:val="Normalny"/>
    <w:link w:val="Teksttreci4"/>
    <w:rsid w:val="00673E5A"/>
    <w:pPr>
      <w:widowControl w:val="0"/>
      <w:shd w:val="clear" w:color="auto" w:fill="FFFFFF"/>
      <w:spacing w:before="0" w:after="180" w:line="0" w:lineRule="atLeast"/>
      <w:ind w:hanging="460"/>
    </w:pPr>
    <w:rPr>
      <w:rFonts w:ascii="Arial" w:eastAsia="Arial" w:hAnsi="Arial" w:cs="Arial"/>
      <w:b/>
      <w:bCs/>
      <w:sz w:val="22"/>
      <w:szCs w:val="22"/>
      <w:lang w:eastAsia="en-US"/>
    </w:rPr>
  </w:style>
  <w:style w:type="character" w:customStyle="1" w:styleId="Teksttreci8">
    <w:name w:val="Tekst treści (8)_"/>
    <w:basedOn w:val="Domylnaczcionkaakapitu"/>
    <w:link w:val="Teksttreci80"/>
    <w:rsid w:val="00673E5A"/>
    <w:rPr>
      <w:rFonts w:ascii="Arial" w:eastAsia="Arial" w:hAnsi="Arial" w:cs="Arial"/>
      <w:b/>
      <w:bCs/>
      <w:sz w:val="19"/>
      <w:szCs w:val="19"/>
      <w:shd w:val="clear" w:color="auto" w:fill="FFFFFF"/>
    </w:rPr>
  </w:style>
  <w:style w:type="paragraph" w:customStyle="1" w:styleId="Teksttreci80">
    <w:name w:val="Tekst treści (8)"/>
    <w:basedOn w:val="Normalny"/>
    <w:link w:val="Teksttreci8"/>
    <w:rsid w:val="00673E5A"/>
    <w:pPr>
      <w:widowControl w:val="0"/>
      <w:shd w:val="clear" w:color="auto" w:fill="FFFFFF"/>
      <w:spacing w:before="0" w:after="900" w:line="266" w:lineRule="exact"/>
      <w:ind w:hanging="500"/>
    </w:pPr>
    <w:rPr>
      <w:rFonts w:ascii="Arial" w:eastAsia="Arial" w:hAnsi="Arial" w:cs="Arial"/>
      <w:b/>
      <w:bCs/>
      <w:sz w:val="19"/>
      <w:szCs w:val="19"/>
      <w:lang w:eastAsia="en-US"/>
    </w:rPr>
  </w:style>
  <w:style w:type="numbering" w:customStyle="1" w:styleId="Bezlisty13">
    <w:name w:val="Bez listy13"/>
    <w:next w:val="Bezlisty"/>
    <w:uiPriority w:val="99"/>
    <w:semiHidden/>
    <w:unhideWhenUsed/>
    <w:rsid w:val="00673E5A"/>
  </w:style>
  <w:style w:type="paragraph" w:styleId="Spisilustracji">
    <w:name w:val="table of figures"/>
    <w:basedOn w:val="Normalny"/>
    <w:next w:val="Normalny"/>
    <w:uiPriority w:val="99"/>
    <w:unhideWhenUsed/>
    <w:rsid w:val="00673E5A"/>
    <w:pPr>
      <w:spacing w:before="0"/>
      <w:jc w:val="left"/>
    </w:pPr>
    <w:rPr>
      <w:rFonts w:ascii="Calibri" w:eastAsia="Calibri" w:hAnsi="Calibri" w:cs="Calibri"/>
      <w:sz w:val="22"/>
      <w:szCs w:val="22"/>
      <w:lang w:eastAsia="en-US"/>
    </w:rPr>
  </w:style>
  <w:style w:type="numbering" w:customStyle="1" w:styleId="Bezlisty23">
    <w:name w:val="Bez listy23"/>
    <w:next w:val="Bezlisty"/>
    <w:uiPriority w:val="99"/>
    <w:semiHidden/>
    <w:unhideWhenUsed/>
    <w:rsid w:val="00673E5A"/>
  </w:style>
  <w:style w:type="table" w:customStyle="1" w:styleId="Tabela-Siatka13">
    <w:name w:val="Tabela - Siatka13"/>
    <w:basedOn w:val="Standardowy"/>
    <w:next w:val="Tabela-Siatka"/>
    <w:rsid w:val="0067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
    <w:name w:val="Rozdział3"/>
    <w:basedOn w:val="Bezlisty"/>
    <w:uiPriority w:val="99"/>
    <w:rsid w:val="00673E5A"/>
  </w:style>
  <w:style w:type="numbering" w:customStyle="1" w:styleId="Styl231">
    <w:name w:val="Styl231"/>
    <w:uiPriority w:val="99"/>
    <w:rsid w:val="00673E5A"/>
    <w:pPr>
      <w:numPr>
        <w:numId w:val="56"/>
      </w:numPr>
    </w:pPr>
  </w:style>
  <w:style w:type="table" w:customStyle="1" w:styleId="MediumShading1-Accent113">
    <w:name w:val="Medium Shading 1 - Accent 113"/>
    <w:uiPriority w:val="99"/>
    <w:rsid w:val="00673E5A"/>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par0">
    <w:name w:val="par"/>
    <w:basedOn w:val="Normalny"/>
    <w:rsid w:val="00673E5A"/>
    <w:pPr>
      <w:spacing w:after="120"/>
      <w:jc w:val="center"/>
    </w:pPr>
    <w:rPr>
      <w:rFonts w:ascii="Times New Roman" w:hAnsi="Times New Roman" w:cs="Times New Roman"/>
      <w:b/>
      <w:szCs w:val="20"/>
    </w:rPr>
  </w:style>
  <w:style w:type="table" w:customStyle="1" w:styleId="Jasnecieniowanieakcent11">
    <w:name w:val="Jasne cieniowanie — akcent 11"/>
    <w:uiPriority w:val="99"/>
    <w:rsid w:val="00673E5A"/>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TreA">
    <w:name w:val="Treść A"/>
    <w:rsid w:val="00673E5A"/>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paragraph" w:customStyle="1" w:styleId="Style53">
    <w:name w:val="Style53"/>
    <w:basedOn w:val="Normalny"/>
    <w:uiPriority w:val="99"/>
    <w:rsid w:val="00673E5A"/>
    <w:pPr>
      <w:widowControl w:val="0"/>
      <w:autoSpaceDE w:val="0"/>
      <w:autoSpaceDN w:val="0"/>
      <w:adjustRightInd w:val="0"/>
      <w:spacing w:before="0" w:line="283" w:lineRule="exact"/>
      <w:ind w:hanging="355"/>
    </w:pPr>
    <w:rPr>
      <w:rFonts w:eastAsia="MS Mincho"/>
    </w:rPr>
  </w:style>
  <w:style w:type="character" w:customStyle="1" w:styleId="Teksttreci2">
    <w:name w:val="Tekst treści (2)"/>
    <w:basedOn w:val="Domylnaczcionkaakapitu"/>
    <w:rsid w:val="00673E5A"/>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Teksttreci20">
    <w:name w:val="Tekst treści (2)_"/>
    <w:basedOn w:val="Domylnaczcionkaakapitu"/>
    <w:rsid w:val="00673E5A"/>
    <w:rPr>
      <w:rFonts w:ascii="Arial" w:eastAsia="Arial" w:hAnsi="Arial" w:cs="Arial"/>
      <w:sz w:val="19"/>
      <w:szCs w:val="19"/>
      <w:shd w:val="clear" w:color="auto" w:fill="FFFFFF"/>
    </w:rPr>
  </w:style>
  <w:style w:type="character" w:customStyle="1" w:styleId="Teksttreci2Exact">
    <w:name w:val="Tekst treści (2) Exact"/>
    <w:basedOn w:val="Domylnaczcionkaakapitu"/>
    <w:rsid w:val="00673E5A"/>
    <w:rPr>
      <w:rFonts w:ascii="Arial" w:eastAsia="Arial" w:hAnsi="Arial" w:cs="Arial"/>
      <w:b w:val="0"/>
      <w:bCs w:val="0"/>
      <w:i w:val="0"/>
      <w:iCs w:val="0"/>
      <w:smallCaps w:val="0"/>
      <w:strike w:val="0"/>
      <w:sz w:val="19"/>
      <w:szCs w:val="19"/>
      <w:u w:val="none"/>
    </w:rPr>
  </w:style>
  <w:style w:type="character" w:customStyle="1" w:styleId="Teksttreci2Kursywa">
    <w:name w:val="Tekst treści (2) + Kursywa"/>
    <w:basedOn w:val="Teksttreci20"/>
    <w:rsid w:val="00673E5A"/>
    <w:rPr>
      <w:rFonts w:ascii="Arial" w:eastAsia="Arial" w:hAnsi="Arial" w:cs="Arial"/>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Teksttreci28pt">
    <w:name w:val="Tekst treści (2) + 8 pt"/>
    <w:basedOn w:val="Teksttreci20"/>
    <w:rsid w:val="00673E5A"/>
    <w:rPr>
      <w:rFonts w:ascii="Arial" w:eastAsia="Arial" w:hAnsi="Arial" w:cs="Arial"/>
      <w:b w:val="0"/>
      <w:bCs w:val="0"/>
      <w:i w:val="0"/>
      <w:iCs w:val="0"/>
      <w:smallCaps w:val="0"/>
      <w:strike w:val="0"/>
      <w:color w:val="000000"/>
      <w:spacing w:val="0"/>
      <w:w w:val="100"/>
      <w:position w:val="0"/>
      <w:sz w:val="16"/>
      <w:szCs w:val="16"/>
      <w:u w:val="none"/>
      <w:shd w:val="clear" w:color="auto" w:fill="FFFFFF"/>
      <w:lang w:val="pl-PL" w:eastAsia="pl-PL" w:bidi="pl-PL"/>
    </w:rPr>
  </w:style>
  <w:style w:type="character" w:customStyle="1" w:styleId="Teksttreci2PogrubienieOdstpy2pt">
    <w:name w:val="Tekst treści (2) + Pogrubienie;Odstępy 2 pt"/>
    <w:basedOn w:val="Teksttreci20"/>
    <w:rsid w:val="00673E5A"/>
    <w:rPr>
      <w:rFonts w:ascii="Arial" w:eastAsia="Arial" w:hAnsi="Arial" w:cs="Arial"/>
      <w:b/>
      <w:bCs/>
      <w:color w:val="000000"/>
      <w:spacing w:val="50"/>
      <w:w w:val="100"/>
      <w:position w:val="0"/>
      <w:sz w:val="19"/>
      <w:szCs w:val="19"/>
      <w:shd w:val="clear" w:color="auto" w:fill="FFFFFF"/>
      <w:lang w:val="pl-PL" w:eastAsia="pl-PL" w:bidi="pl-PL"/>
    </w:rPr>
  </w:style>
  <w:style w:type="character" w:customStyle="1" w:styleId="Nagweklubstopka">
    <w:name w:val="Nagłówek lub stopka_"/>
    <w:basedOn w:val="Domylnaczcionkaakapitu"/>
    <w:link w:val="Nagweklubstopka0"/>
    <w:rsid w:val="00673E5A"/>
    <w:rPr>
      <w:rFonts w:ascii="Arial" w:eastAsia="Arial" w:hAnsi="Arial" w:cs="Arial"/>
      <w:b/>
      <w:bCs/>
      <w:sz w:val="19"/>
      <w:szCs w:val="19"/>
      <w:shd w:val="clear" w:color="auto" w:fill="FFFFFF"/>
    </w:rPr>
  </w:style>
  <w:style w:type="character" w:customStyle="1" w:styleId="Nagweklubstopka75ptBezpogrubienia">
    <w:name w:val="Nagłówek lub stopka + 7;5 pt;Bez pogrubienia"/>
    <w:basedOn w:val="Nagweklubstopka"/>
    <w:rsid w:val="00673E5A"/>
    <w:rPr>
      <w:rFonts w:ascii="Arial" w:eastAsia="Arial" w:hAnsi="Arial" w:cs="Arial"/>
      <w:b/>
      <w:bCs/>
      <w:color w:val="000000"/>
      <w:spacing w:val="0"/>
      <w:w w:val="100"/>
      <w:position w:val="0"/>
      <w:sz w:val="15"/>
      <w:szCs w:val="15"/>
      <w:u w:val="single"/>
      <w:shd w:val="clear" w:color="auto" w:fill="FFFFFF"/>
      <w:lang w:val="pl-PL" w:eastAsia="pl-PL" w:bidi="pl-PL"/>
    </w:rPr>
  </w:style>
  <w:style w:type="character" w:customStyle="1" w:styleId="NagweklubstopkaTahoma8pt">
    <w:name w:val="Nagłówek lub stopka + Tahoma;8 pt"/>
    <w:basedOn w:val="Nagweklubstopka"/>
    <w:rsid w:val="00673E5A"/>
    <w:rPr>
      <w:rFonts w:ascii="Tahoma" w:eastAsia="Tahoma" w:hAnsi="Tahoma" w:cs="Tahoma"/>
      <w:b/>
      <w:bCs/>
      <w:color w:val="000000"/>
      <w:spacing w:val="0"/>
      <w:w w:val="100"/>
      <w:position w:val="0"/>
      <w:sz w:val="16"/>
      <w:szCs w:val="16"/>
      <w:shd w:val="clear" w:color="auto" w:fill="FFFFFF"/>
      <w:lang w:val="pl-PL" w:eastAsia="pl-PL" w:bidi="pl-PL"/>
    </w:rPr>
  </w:style>
  <w:style w:type="character" w:customStyle="1" w:styleId="NagweklubstopkaTahoma8ptBezpogrubienia">
    <w:name w:val="Nagłówek lub stopka + Tahoma;8 pt;Bez pogrubienia"/>
    <w:basedOn w:val="Nagweklubstopka"/>
    <w:rsid w:val="00673E5A"/>
    <w:rPr>
      <w:rFonts w:ascii="Tahoma" w:eastAsia="Tahoma" w:hAnsi="Tahoma" w:cs="Tahoma"/>
      <w:b/>
      <w:bCs/>
      <w:color w:val="000000"/>
      <w:spacing w:val="0"/>
      <w:w w:val="100"/>
      <w:position w:val="0"/>
      <w:sz w:val="16"/>
      <w:szCs w:val="16"/>
      <w:shd w:val="clear" w:color="auto" w:fill="FFFFFF"/>
      <w:lang w:val="pl-PL" w:eastAsia="pl-PL" w:bidi="pl-PL"/>
    </w:rPr>
  </w:style>
  <w:style w:type="paragraph" w:customStyle="1" w:styleId="Nagweklubstopka0">
    <w:name w:val="Nagłówek lub stopka"/>
    <w:basedOn w:val="Normalny"/>
    <w:link w:val="Nagweklubstopka"/>
    <w:rsid w:val="00673E5A"/>
    <w:pPr>
      <w:widowControl w:val="0"/>
      <w:shd w:val="clear" w:color="auto" w:fill="FFFFFF"/>
      <w:spacing w:before="0" w:line="0" w:lineRule="atLeast"/>
      <w:jc w:val="left"/>
    </w:pPr>
    <w:rPr>
      <w:rFonts w:ascii="Arial" w:eastAsia="Arial" w:hAnsi="Arial" w:cs="Arial"/>
      <w:b/>
      <w:bCs/>
      <w:sz w:val="19"/>
      <w:szCs w:val="19"/>
      <w:lang w:eastAsia="en-US"/>
    </w:rPr>
  </w:style>
  <w:style w:type="table" w:customStyle="1" w:styleId="Tabela-Siatka311">
    <w:name w:val="Tabela - Siatka311"/>
    <w:basedOn w:val="Standardowy"/>
    <w:next w:val="Tabela-Siatka"/>
    <w:uiPriority w:val="59"/>
    <w:rsid w:val="00673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Outline">
    <w:name w:val="Outline"/>
    <w:basedOn w:val="Bezlisty"/>
    <w:rsid w:val="00673E5A"/>
    <w:pPr>
      <w:numPr>
        <w:numId w:val="82"/>
      </w:numPr>
    </w:pPr>
  </w:style>
  <w:style w:type="paragraph" w:customStyle="1" w:styleId="Heading">
    <w:name w:val="Heading"/>
    <w:basedOn w:val="Standard0"/>
    <w:next w:val="Textbody"/>
    <w:rsid w:val="00673E5A"/>
    <w:pPr>
      <w:keepNext/>
      <w:spacing w:before="240" w:after="120"/>
    </w:pPr>
    <w:rPr>
      <w:rFonts w:ascii="Arial" w:eastAsia="Microsoft YaHei" w:hAnsi="Arial" w:cs="Lucida Sans"/>
      <w:sz w:val="28"/>
      <w:szCs w:val="28"/>
    </w:rPr>
  </w:style>
  <w:style w:type="paragraph" w:customStyle="1" w:styleId="Textbody">
    <w:name w:val="Text body"/>
    <w:basedOn w:val="Standard0"/>
    <w:rsid w:val="00673E5A"/>
    <w:pPr>
      <w:spacing w:after="120" w:line="240" w:lineRule="auto"/>
    </w:pPr>
    <w:rPr>
      <w:rFonts w:ascii="Tahoma" w:eastAsia="Times New Roman" w:hAnsi="Tahoma" w:cs="Tahoma"/>
      <w:sz w:val="24"/>
      <w:szCs w:val="24"/>
      <w:lang w:eastAsia="pl-PL"/>
    </w:rPr>
  </w:style>
  <w:style w:type="paragraph" w:customStyle="1" w:styleId="Index">
    <w:name w:val="Index"/>
    <w:basedOn w:val="Standard0"/>
    <w:rsid w:val="00673E5A"/>
    <w:pPr>
      <w:suppressLineNumbers/>
    </w:pPr>
    <w:rPr>
      <w:rFonts w:cs="Lucida Sans"/>
    </w:rPr>
  </w:style>
  <w:style w:type="paragraph" w:customStyle="1" w:styleId="Contents1">
    <w:name w:val="Contents 1"/>
    <w:basedOn w:val="Standard0"/>
    <w:rsid w:val="00673E5A"/>
    <w:pPr>
      <w:tabs>
        <w:tab w:val="right" w:leader="dot" w:pos="9062"/>
      </w:tabs>
      <w:spacing w:before="120" w:after="0" w:line="240" w:lineRule="auto"/>
      <w:jc w:val="both"/>
    </w:pPr>
    <w:rPr>
      <w:rFonts w:eastAsia="Times New Roman" w:cs="Tahoma"/>
      <w:b/>
      <w:sz w:val="20"/>
      <w:szCs w:val="20"/>
      <w:lang w:eastAsia="pl-PL"/>
    </w:rPr>
  </w:style>
  <w:style w:type="paragraph" w:customStyle="1" w:styleId="Contents2">
    <w:name w:val="Contents 2"/>
    <w:basedOn w:val="Standard0"/>
    <w:rsid w:val="00673E5A"/>
    <w:pPr>
      <w:tabs>
        <w:tab w:val="left" w:pos="1560"/>
        <w:tab w:val="right" w:leader="dot" w:pos="9629"/>
      </w:tabs>
      <w:spacing w:before="120" w:after="0" w:line="240" w:lineRule="auto"/>
      <w:ind w:left="567"/>
      <w:jc w:val="both"/>
    </w:pPr>
    <w:rPr>
      <w:rFonts w:ascii="Tahoma" w:eastAsia="Times New Roman" w:hAnsi="Tahoma" w:cs="Tahoma"/>
      <w:sz w:val="20"/>
      <w:szCs w:val="20"/>
      <w:lang w:eastAsia="pl-PL"/>
    </w:rPr>
  </w:style>
  <w:style w:type="paragraph" w:customStyle="1" w:styleId="Contents3">
    <w:name w:val="Contents 3"/>
    <w:basedOn w:val="Standard0"/>
    <w:rsid w:val="00673E5A"/>
    <w:pPr>
      <w:tabs>
        <w:tab w:val="right" w:leader="dot" w:pos="9638"/>
      </w:tabs>
      <w:spacing w:before="120" w:after="0" w:line="240" w:lineRule="auto"/>
      <w:ind w:left="566"/>
      <w:jc w:val="both"/>
    </w:pPr>
    <w:rPr>
      <w:rFonts w:ascii="Tahoma" w:eastAsia="Times New Roman" w:hAnsi="Tahoma" w:cs="Tahoma"/>
      <w:sz w:val="20"/>
      <w:szCs w:val="20"/>
      <w:lang w:eastAsia="pl-PL"/>
    </w:rPr>
  </w:style>
  <w:style w:type="paragraph" w:customStyle="1" w:styleId="ContentsHeading">
    <w:name w:val="Contents Heading"/>
    <w:basedOn w:val="Nagwek1"/>
    <w:rsid w:val="00673E5A"/>
    <w:pPr>
      <w:keepLines/>
      <w:spacing w:before="240" w:line="259" w:lineRule="auto"/>
      <w:jc w:val="left"/>
    </w:pPr>
    <w:rPr>
      <w:rFonts w:asciiTheme="minorHAnsi" w:hAnsiTheme="minorHAnsi"/>
    </w:rPr>
  </w:style>
  <w:style w:type="paragraph" w:customStyle="1" w:styleId="Textbodyindent">
    <w:name w:val="Text body indent"/>
    <w:basedOn w:val="Standard0"/>
    <w:rsid w:val="00673E5A"/>
    <w:pPr>
      <w:keepNext/>
      <w:spacing w:before="120" w:after="0" w:line="240" w:lineRule="auto"/>
      <w:ind w:left="283"/>
      <w:jc w:val="both"/>
    </w:pPr>
    <w:rPr>
      <w:rFonts w:ascii="Tahoma" w:eastAsia="Times New Roman" w:hAnsi="Tahoma" w:cs="Tahoma"/>
      <w:color w:val="000000"/>
      <w:sz w:val="20"/>
      <w:szCs w:val="20"/>
      <w:lang w:eastAsia="pl-PL"/>
    </w:rPr>
  </w:style>
  <w:style w:type="paragraph" w:customStyle="1" w:styleId="Contents9">
    <w:name w:val="Contents 9"/>
    <w:basedOn w:val="Standard0"/>
    <w:rsid w:val="00673E5A"/>
    <w:pPr>
      <w:tabs>
        <w:tab w:val="right" w:leader="dot" w:pos="9294"/>
      </w:tabs>
      <w:spacing w:before="120" w:after="0" w:line="240" w:lineRule="auto"/>
      <w:ind w:left="1920"/>
      <w:jc w:val="both"/>
    </w:pPr>
    <w:rPr>
      <w:rFonts w:ascii="Tahoma" w:eastAsia="Times New Roman" w:hAnsi="Tahoma" w:cs="Tahoma"/>
      <w:sz w:val="24"/>
      <w:szCs w:val="24"/>
      <w:lang w:eastAsia="pl-PL"/>
    </w:rPr>
  </w:style>
  <w:style w:type="paragraph" w:customStyle="1" w:styleId="Contents4">
    <w:name w:val="Contents 4"/>
    <w:basedOn w:val="Standard0"/>
    <w:rsid w:val="00673E5A"/>
    <w:pPr>
      <w:tabs>
        <w:tab w:val="right" w:leader="dot" w:pos="9449"/>
      </w:tabs>
      <w:spacing w:after="100" w:line="276" w:lineRule="auto"/>
      <w:ind w:left="660"/>
    </w:pPr>
    <w:rPr>
      <w:lang w:eastAsia="pl-PL"/>
    </w:rPr>
  </w:style>
  <w:style w:type="paragraph" w:customStyle="1" w:styleId="Contents5">
    <w:name w:val="Contents 5"/>
    <w:basedOn w:val="Standard0"/>
    <w:rsid w:val="00673E5A"/>
    <w:pPr>
      <w:tabs>
        <w:tab w:val="right" w:leader="dot" w:pos="9386"/>
      </w:tabs>
      <w:spacing w:after="100" w:line="276" w:lineRule="auto"/>
      <w:ind w:left="880"/>
    </w:pPr>
    <w:rPr>
      <w:lang w:eastAsia="pl-PL"/>
    </w:rPr>
  </w:style>
  <w:style w:type="paragraph" w:customStyle="1" w:styleId="Contents6">
    <w:name w:val="Contents 6"/>
    <w:basedOn w:val="Standard0"/>
    <w:rsid w:val="00673E5A"/>
    <w:pPr>
      <w:tabs>
        <w:tab w:val="right" w:leader="dot" w:pos="9323"/>
      </w:tabs>
      <w:spacing w:after="100" w:line="276" w:lineRule="auto"/>
      <w:ind w:left="1100"/>
    </w:pPr>
    <w:rPr>
      <w:lang w:eastAsia="pl-PL"/>
    </w:rPr>
  </w:style>
  <w:style w:type="paragraph" w:customStyle="1" w:styleId="Contents7">
    <w:name w:val="Contents 7"/>
    <w:basedOn w:val="Standard0"/>
    <w:rsid w:val="00673E5A"/>
    <w:pPr>
      <w:tabs>
        <w:tab w:val="right" w:leader="dot" w:pos="9260"/>
      </w:tabs>
      <w:spacing w:after="100" w:line="276" w:lineRule="auto"/>
      <w:ind w:left="1320"/>
    </w:pPr>
    <w:rPr>
      <w:lang w:eastAsia="pl-PL"/>
    </w:rPr>
  </w:style>
  <w:style w:type="paragraph" w:customStyle="1" w:styleId="Contents8">
    <w:name w:val="Contents 8"/>
    <w:basedOn w:val="Standard0"/>
    <w:rsid w:val="00673E5A"/>
    <w:pPr>
      <w:tabs>
        <w:tab w:val="right" w:leader="dot" w:pos="9197"/>
      </w:tabs>
      <w:spacing w:after="100" w:line="276" w:lineRule="auto"/>
      <w:ind w:left="1540"/>
    </w:pPr>
    <w:rPr>
      <w:lang w:eastAsia="pl-PL"/>
    </w:rPr>
  </w:style>
  <w:style w:type="character" w:customStyle="1" w:styleId="Internetlink">
    <w:name w:val="Internet link"/>
    <w:basedOn w:val="Domylnaczcionkaakapitu"/>
    <w:rsid w:val="00673E5A"/>
    <w:rPr>
      <w:color w:val="0563C1"/>
      <w:u w:val="single"/>
    </w:rPr>
  </w:style>
  <w:style w:type="character" w:customStyle="1" w:styleId="StrongEmphasis">
    <w:name w:val="Strong Emphasis"/>
    <w:basedOn w:val="Domylnaczcionkaakapitu"/>
    <w:rsid w:val="00673E5A"/>
    <w:rPr>
      <w:rFonts w:cs="Times New Roman"/>
      <w:b/>
      <w:bCs/>
    </w:rPr>
  </w:style>
  <w:style w:type="character" w:customStyle="1" w:styleId="ListLabel1">
    <w:name w:val="ListLabel 1"/>
    <w:rsid w:val="00673E5A"/>
    <w:rPr>
      <w:b w:val="0"/>
      <w:bCs w:val="0"/>
      <w:sz w:val="20"/>
      <w:szCs w:val="20"/>
    </w:rPr>
  </w:style>
  <w:style w:type="character" w:customStyle="1" w:styleId="ListLabel2">
    <w:name w:val="ListLabel 2"/>
    <w:rsid w:val="00673E5A"/>
    <w:rPr>
      <w:rFonts w:cs="Times New Roman"/>
      <w:b w:val="0"/>
      <w:bCs w:val="0"/>
      <w:sz w:val="20"/>
      <w:szCs w:val="20"/>
    </w:rPr>
  </w:style>
  <w:style w:type="character" w:customStyle="1" w:styleId="ListLabel3">
    <w:name w:val="ListLabel 3"/>
    <w:rsid w:val="00673E5A"/>
    <w:rPr>
      <w:b w:val="0"/>
    </w:rPr>
  </w:style>
  <w:style w:type="character" w:customStyle="1" w:styleId="ListLabel4">
    <w:name w:val="ListLabel 4"/>
    <w:rsid w:val="00673E5A"/>
    <w:rPr>
      <w:sz w:val="22"/>
    </w:rPr>
  </w:style>
  <w:style w:type="character" w:customStyle="1" w:styleId="ListLabel5">
    <w:name w:val="ListLabel 5"/>
    <w:rsid w:val="00673E5A"/>
    <w:rPr>
      <w:rFonts w:cs="Calibri"/>
      <w:sz w:val="22"/>
    </w:rPr>
  </w:style>
  <w:style w:type="character" w:customStyle="1" w:styleId="ListLabel6">
    <w:name w:val="ListLabel 6"/>
    <w:rsid w:val="00673E5A"/>
    <w:rPr>
      <w:rFonts w:cs="Calibri"/>
    </w:rPr>
  </w:style>
  <w:style w:type="character" w:customStyle="1" w:styleId="ListLabel7">
    <w:name w:val="ListLabel 7"/>
    <w:rsid w:val="00673E5A"/>
    <w:rPr>
      <w:b w:val="0"/>
      <w:bCs w:val="0"/>
      <w:sz w:val="22"/>
      <w:szCs w:val="22"/>
    </w:rPr>
  </w:style>
  <w:style w:type="character" w:customStyle="1" w:styleId="ListLabel8">
    <w:name w:val="ListLabel 8"/>
    <w:rsid w:val="00673E5A"/>
    <w:rPr>
      <w:rFonts w:cs="Times New Roman"/>
    </w:rPr>
  </w:style>
  <w:style w:type="character" w:customStyle="1" w:styleId="ListLabel9">
    <w:name w:val="ListLabel 9"/>
    <w:rsid w:val="00673E5A"/>
    <w:rPr>
      <w:color w:val="00000A"/>
    </w:rPr>
  </w:style>
  <w:style w:type="character" w:customStyle="1" w:styleId="ListLabel10">
    <w:name w:val="ListLabel 10"/>
    <w:rsid w:val="00673E5A"/>
    <w:rPr>
      <w:b/>
    </w:rPr>
  </w:style>
  <w:style w:type="character" w:customStyle="1" w:styleId="ListLabel11">
    <w:name w:val="ListLabel 11"/>
    <w:rsid w:val="00673E5A"/>
    <w:rPr>
      <w:rFonts w:cs="Courier New"/>
    </w:rPr>
  </w:style>
  <w:style w:type="character" w:customStyle="1" w:styleId="ListLabel12">
    <w:name w:val="ListLabel 12"/>
    <w:rsid w:val="00673E5A"/>
    <w:rPr>
      <w:rFonts w:cs="Times New Roman"/>
      <w:b/>
    </w:rPr>
  </w:style>
  <w:style w:type="character" w:customStyle="1" w:styleId="ListLabel13">
    <w:name w:val="ListLabel 13"/>
    <w:rsid w:val="00673E5A"/>
    <w:rPr>
      <w:b/>
      <w:i w:val="0"/>
      <w:color w:val="0066CC"/>
      <w:sz w:val="14"/>
    </w:rPr>
  </w:style>
  <w:style w:type="character" w:customStyle="1" w:styleId="ListLabel14">
    <w:name w:val="ListLabel 14"/>
    <w:rsid w:val="00673E5A"/>
    <w:rPr>
      <w:rFonts w:cs="Times New Roman"/>
      <w:sz w:val="22"/>
      <w:szCs w:val="22"/>
    </w:rPr>
  </w:style>
  <w:style w:type="character" w:customStyle="1" w:styleId="ListLabel15">
    <w:name w:val="ListLabel 15"/>
    <w:rsid w:val="00673E5A"/>
    <w:rPr>
      <w:rFonts w:cs="Arial"/>
      <w:i w:val="0"/>
      <w:sz w:val="24"/>
    </w:rPr>
  </w:style>
  <w:style w:type="character" w:customStyle="1" w:styleId="ListLabel16">
    <w:name w:val="ListLabel 16"/>
    <w:rsid w:val="00673E5A"/>
    <w:rPr>
      <w:color w:val="00000A"/>
      <w:sz w:val="22"/>
    </w:rPr>
  </w:style>
  <w:style w:type="character" w:customStyle="1" w:styleId="ListLabel17">
    <w:name w:val="ListLabel 17"/>
    <w:rsid w:val="00673E5A"/>
    <w:rPr>
      <w:rFonts w:cs="Arial"/>
      <w:sz w:val="21"/>
      <w:szCs w:val="21"/>
    </w:rPr>
  </w:style>
  <w:style w:type="numbering" w:customStyle="1" w:styleId="WWNum1">
    <w:name w:val="WWNum1"/>
    <w:basedOn w:val="Bezlisty"/>
    <w:rsid w:val="00673E5A"/>
    <w:pPr>
      <w:numPr>
        <w:numId w:val="83"/>
      </w:numPr>
    </w:pPr>
  </w:style>
  <w:style w:type="numbering" w:customStyle="1" w:styleId="WWNum3">
    <w:name w:val="WWNum3"/>
    <w:basedOn w:val="Bezlisty"/>
    <w:rsid w:val="00673E5A"/>
    <w:pPr>
      <w:numPr>
        <w:numId w:val="84"/>
      </w:numPr>
    </w:pPr>
  </w:style>
  <w:style w:type="numbering" w:customStyle="1" w:styleId="WWNum4">
    <w:name w:val="WWNum4"/>
    <w:basedOn w:val="Bezlisty"/>
    <w:rsid w:val="00673E5A"/>
    <w:pPr>
      <w:numPr>
        <w:numId w:val="85"/>
      </w:numPr>
    </w:pPr>
  </w:style>
  <w:style w:type="numbering" w:customStyle="1" w:styleId="WWNum5">
    <w:name w:val="WWNum5"/>
    <w:basedOn w:val="Bezlisty"/>
    <w:rsid w:val="00673E5A"/>
    <w:pPr>
      <w:numPr>
        <w:numId w:val="86"/>
      </w:numPr>
    </w:pPr>
  </w:style>
  <w:style w:type="numbering" w:customStyle="1" w:styleId="WWNum6">
    <w:name w:val="WWNum6"/>
    <w:basedOn w:val="Bezlisty"/>
    <w:rsid w:val="00673E5A"/>
    <w:pPr>
      <w:numPr>
        <w:numId w:val="87"/>
      </w:numPr>
    </w:pPr>
  </w:style>
  <w:style w:type="numbering" w:customStyle="1" w:styleId="WWNum7">
    <w:name w:val="WWNum7"/>
    <w:basedOn w:val="Bezlisty"/>
    <w:rsid w:val="00673E5A"/>
    <w:pPr>
      <w:numPr>
        <w:numId w:val="88"/>
      </w:numPr>
    </w:pPr>
  </w:style>
  <w:style w:type="numbering" w:customStyle="1" w:styleId="WWNum8">
    <w:name w:val="WWNum8"/>
    <w:basedOn w:val="Bezlisty"/>
    <w:rsid w:val="00673E5A"/>
    <w:pPr>
      <w:numPr>
        <w:numId w:val="89"/>
      </w:numPr>
    </w:pPr>
  </w:style>
  <w:style w:type="numbering" w:customStyle="1" w:styleId="WWNum9">
    <w:name w:val="WWNum9"/>
    <w:basedOn w:val="Bezlisty"/>
    <w:rsid w:val="00673E5A"/>
    <w:pPr>
      <w:numPr>
        <w:numId w:val="90"/>
      </w:numPr>
    </w:pPr>
  </w:style>
  <w:style w:type="numbering" w:customStyle="1" w:styleId="WWNum10">
    <w:name w:val="WWNum10"/>
    <w:basedOn w:val="Bezlisty"/>
    <w:rsid w:val="00673E5A"/>
    <w:pPr>
      <w:numPr>
        <w:numId w:val="91"/>
      </w:numPr>
    </w:pPr>
  </w:style>
  <w:style w:type="numbering" w:customStyle="1" w:styleId="WWNum11">
    <w:name w:val="WWNum11"/>
    <w:basedOn w:val="Bezlisty"/>
    <w:rsid w:val="00673E5A"/>
    <w:pPr>
      <w:numPr>
        <w:numId w:val="92"/>
      </w:numPr>
    </w:pPr>
  </w:style>
  <w:style w:type="numbering" w:customStyle="1" w:styleId="WWNum12">
    <w:name w:val="WWNum12"/>
    <w:basedOn w:val="Bezlisty"/>
    <w:rsid w:val="00673E5A"/>
    <w:pPr>
      <w:numPr>
        <w:numId w:val="93"/>
      </w:numPr>
    </w:pPr>
  </w:style>
  <w:style w:type="numbering" w:customStyle="1" w:styleId="WWNum14">
    <w:name w:val="WWNum14"/>
    <w:basedOn w:val="Bezlisty"/>
    <w:rsid w:val="00673E5A"/>
    <w:pPr>
      <w:numPr>
        <w:numId w:val="94"/>
      </w:numPr>
    </w:pPr>
  </w:style>
  <w:style w:type="numbering" w:customStyle="1" w:styleId="WWNum15">
    <w:name w:val="WWNum15"/>
    <w:basedOn w:val="Bezlisty"/>
    <w:rsid w:val="00673E5A"/>
    <w:pPr>
      <w:numPr>
        <w:numId w:val="95"/>
      </w:numPr>
    </w:pPr>
  </w:style>
  <w:style w:type="numbering" w:customStyle="1" w:styleId="WWNum16">
    <w:name w:val="WWNum16"/>
    <w:basedOn w:val="Bezlisty"/>
    <w:rsid w:val="00673E5A"/>
    <w:pPr>
      <w:numPr>
        <w:numId w:val="96"/>
      </w:numPr>
    </w:pPr>
  </w:style>
  <w:style w:type="numbering" w:customStyle="1" w:styleId="WWNum17">
    <w:name w:val="WWNum17"/>
    <w:basedOn w:val="Bezlisty"/>
    <w:rsid w:val="00673E5A"/>
    <w:pPr>
      <w:numPr>
        <w:numId w:val="97"/>
      </w:numPr>
    </w:pPr>
  </w:style>
  <w:style w:type="numbering" w:customStyle="1" w:styleId="WWNum18">
    <w:name w:val="WWNum18"/>
    <w:basedOn w:val="Bezlisty"/>
    <w:rsid w:val="00673E5A"/>
    <w:pPr>
      <w:numPr>
        <w:numId w:val="98"/>
      </w:numPr>
    </w:pPr>
  </w:style>
  <w:style w:type="numbering" w:customStyle="1" w:styleId="WWNum19">
    <w:name w:val="WWNum19"/>
    <w:basedOn w:val="Bezlisty"/>
    <w:rsid w:val="00673E5A"/>
    <w:pPr>
      <w:numPr>
        <w:numId w:val="99"/>
      </w:numPr>
    </w:pPr>
  </w:style>
  <w:style w:type="numbering" w:customStyle="1" w:styleId="WWNum20">
    <w:name w:val="WWNum20"/>
    <w:basedOn w:val="Bezlisty"/>
    <w:rsid w:val="00673E5A"/>
    <w:pPr>
      <w:numPr>
        <w:numId w:val="100"/>
      </w:numPr>
    </w:pPr>
  </w:style>
  <w:style w:type="numbering" w:customStyle="1" w:styleId="WWNum221">
    <w:name w:val="WWNum221"/>
    <w:basedOn w:val="Bezlisty"/>
    <w:rsid w:val="00673E5A"/>
    <w:pPr>
      <w:numPr>
        <w:numId w:val="101"/>
      </w:numPr>
    </w:pPr>
  </w:style>
  <w:style w:type="numbering" w:customStyle="1" w:styleId="WWNum23">
    <w:name w:val="WWNum23"/>
    <w:basedOn w:val="Bezlisty"/>
    <w:rsid w:val="00673E5A"/>
    <w:pPr>
      <w:numPr>
        <w:numId w:val="102"/>
      </w:numPr>
    </w:pPr>
  </w:style>
  <w:style w:type="numbering" w:customStyle="1" w:styleId="WWNum25">
    <w:name w:val="WWNum25"/>
    <w:basedOn w:val="Bezlisty"/>
    <w:rsid w:val="00673E5A"/>
    <w:pPr>
      <w:numPr>
        <w:numId w:val="103"/>
      </w:numPr>
    </w:pPr>
  </w:style>
  <w:style w:type="numbering" w:customStyle="1" w:styleId="WWNum26">
    <w:name w:val="WWNum26"/>
    <w:basedOn w:val="Bezlisty"/>
    <w:rsid w:val="00673E5A"/>
    <w:pPr>
      <w:numPr>
        <w:numId w:val="104"/>
      </w:numPr>
    </w:pPr>
  </w:style>
  <w:style w:type="numbering" w:customStyle="1" w:styleId="WWNum27">
    <w:name w:val="WWNum27"/>
    <w:basedOn w:val="Bezlisty"/>
    <w:rsid w:val="00673E5A"/>
    <w:pPr>
      <w:numPr>
        <w:numId w:val="105"/>
      </w:numPr>
    </w:pPr>
  </w:style>
  <w:style w:type="numbering" w:customStyle="1" w:styleId="WWNum28">
    <w:name w:val="WWNum28"/>
    <w:basedOn w:val="Bezlisty"/>
    <w:rsid w:val="00673E5A"/>
    <w:pPr>
      <w:numPr>
        <w:numId w:val="106"/>
      </w:numPr>
    </w:pPr>
  </w:style>
  <w:style w:type="numbering" w:customStyle="1" w:styleId="WWNum291">
    <w:name w:val="WWNum291"/>
    <w:basedOn w:val="Bezlisty"/>
    <w:rsid w:val="00673E5A"/>
  </w:style>
  <w:style w:type="numbering" w:customStyle="1" w:styleId="WWNum30">
    <w:name w:val="WWNum30"/>
    <w:basedOn w:val="Bezlisty"/>
    <w:rsid w:val="00673E5A"/>
    <w:pPr>
      <w:numPr>
        <w:numId w:val="107"/>
      </w:numPr>
    </w:pPr>
  </w:style>
  <w:style w:type="numbering" w:customStyle="1" w:styleId="WWNum31">
    <w:name w:val="WWNum31"/>
    <w:basedOn w:val="Bezlisty"/>
    <w:rsid w:val="00673E5A"/>
    <w:pPr>
      <w:numPr>
        <w:numId w:val="108"/>
      </w:numPr>
    </w:pPr>
  </w:style>
  <w:style w:type="numbering" w:customStyle="1" w:styleId="WWNum32">
    <w:name w:val="WWNum32"/>
    <w:basedOn w:val="Bezlisty"/>
    <w:rsid w:val="00673E5A"/>
    <w:pPr>
      <w:numPr>
        <w:numId w:val="109"/>
      </w:numPr>
    </w:pPr>
  </w:style>
  <w:style w:type="numbering" w:customStyle="1" w:styleId="WWNum33">
    <w:name w:val="WWNum33"/>
    <w:basedOn w:val="Bezlisty"/>
    <w:rsid w:val="00673E5A"/>
    <w:pPr>
      <w:numPr>
        <w:numId w:val="110"/>
      </w:numPr>
    </w:pPr>
  </w:style>
  <w:style w:type="numbering" w:customStyle="1" w:styleId="WWNum34">
    <w:name w:val="WWNum34"/>
    <w:basedOn w:val="Bezlisty"/>
    <w:rsid w:val="00673E5A"/>
    <w:pPr>
      <w:numPr>
        <w:numId w:val="111"/>
      </w:numPr>
    </w:pPr>
  </w:style>
  <w:style w:type="numbering" w:customStyle="1" w:styleId="WWNum35">
    <w:name w:val="WWNum35"/>
    <w:basedOn w:val="Bezlisty"/>
    <w:rsid w:val="00673E5A"/>
    <w:pPr>
      <w:numPr>
        <w:numId w:val="112"/>
      </w:numPr>
    </w:pPr>
  </w:style>
  <w:style w:type="numbering" w:customStyle="1" w:styleId="WWNum36">
    <w:name w:val="WWNum36"/>
    <w:basedOn w:val="Bezlisty"/>
    <w:rsid w:val="00673E5A"/>
    <w:pPr>
      <w:numPr>
        <w:numId w:val="113"/>
      </w:numPr>
    </w:pPr>
  </w:style>
  <w:style w:type="numbering" w:customStyle="1" w:styleId="WWNum37">
    <w:name w:val="WWNum37"/>
    <w:basedOn w:val="Bezlisty"/>
    <w:rsid w:val="00673E5A"/>
    <w:pPr>
      <w:numPr>
        <w:numId w:val="114"/>
      </w:numPr>
    </w:pPr>
  </w:style>
  <w:style w:type="numbering" w:customStyle="1" w:styleId="WWNum38">
    <w:name w:val="WWNum38"/>
    <w:basedOn w:val="Bezlisty"/>
    <w:rsid w:val="00673E5A"/>
    <w:pPr>
      <w:numPr>
        <w:numId w:val="115"/>
      </w:numPr>
    </w:pPr>
  </w:style>
  <w:style w:type="numbering" w:customStyle="1" w:styleId="WWNum39">
    <w:name w:val="WWNum39"/>
    <w:basedOn w:val="Bezlisty"/>
    <w:rsid w:val="00673E5A"/>
    <w:pPr>
      <w:numPr>
        <w:numId w:val="116"/>
      </w:numPr>
    </w:pPr>
  </w:style>
  <w:style w:type="numbering" w:customStyle="1" w:styleId="WWNum40">
    <w:name w:val="WWNum40"/>
    <w:basedOn w:val="Bezlisty"/>
    <w:rsid w:val="00673E5A"/>
    <w:pPr>
      <w:numPr>
        <w:numId w:val="117"/>
      </w:numPr>
    </w:pPr>
  </w:style>
  <w:style w:type="numbering" w:customStyle="1" w:styleId="WWNum41">
    <w:name w:val="WWNum41"/>
    <w:basedOn w:val="Bezlisty"/>
    <w:rsid w:val="00673E5A"/>
    <w:pPr>
      <w:numPr>
        <w:numId w:val="118"/>
      </w:numPr>
    </w:pPr>
  </w:style>
  <w:style w:type="numbering" w:customStyle="1" w:styleId="WWNum42">
    <w:name w:val="WWNum42"/>
    <w:basedOn w:val="Bezlisty"/>
    <w:rsid w:val="00673E5A"/>
    <w:pPr>
      <w:numPr>
        <w:numId w:val="119"/>
      </w:numPr>
    </w:pPr>
  </w:style>
  <w:style w:type="numbering" w:customStyle="1" w:styleId="WWNum43">
    <w:name w:val="WWNum43"/>
    <w:basedOn w:val="Bezlisty"/>
    <w:rsid w:val="00673E5A"/>
    <w:pPr>
      <w:numPr>
        <w:numId w:val="120"/>
      </w:numPr>
    </w:pPr>
  </w:style>
  <w:style w:type="numbering" w:customStyle="1" w:styleId="WWNum44">
    <w:name w:val="WWNum44"/>
    <w:basedOn w:val="Bezlisty"/>
    <w:rsid w:val="00673E5A"/>
    <w:pPr>
      <w:numPr>
        <w:numId w:val="121"/>
      </w:numPr>
    </w:pPr>
  </w:style>
  <w:style w:type="numbering" w:customStyle="1" w:styleId="WWNum45">
    <w:name w:val="WWNum45"/>
    <w:basedOn w:val="Bezlisty"/>
    <w:rsid w:val="00673E5A"/>
    <w:pPr>
      <w:numPr>
        <w:numId w:val="122"/>
      </w:numPr>
    </w:pPr>
  </w:style>
  <w:style w:type="numbering" w:customStyle="1" w:styleId="WWNum46">
    <w:name w:val="WWNum46"/>
    <w:basedOn w:val="Bezlisty"/>
    <w:rsid w:val="00673E5A"/>
    <w:pPr>
      <w:numPr>
        <w:numId w:val="123"/>
      </w:numPr>
    </w:pPr>
  </w:style>
  <w:style w:type="numbering" w:customStyle="1" w:styleId="WWNum47">
    <w:name w:val="WWNum47"/>
    <w:basedOn w:val="Bezlisty"/>
    <w:rsid w:val="00673E5A"/>
    <w:pPr>
      <w:numPr>
        <w:numId w:val="124"/>
      </w:numPr>
    </w:pPr>
  </w:style>
  <w:style w:type="numbering" w:customStyle="1" w:styleId="WWNum48">
    <w:name w:val="WWNum48"/>
    <w:basedOn w:val="Bezlisty"/>
    <w:rsid w:val="00673E5A"/>
    <w:pPr>
      <w:numPr>
        <w:numId w:val="125"/>
      </w:numPr>
    </w:pPr>
  </w:style>
  <w:style w:type="numbering" w:customStyle="1" w:styleId="WWNum49">
    <w:name w:val="WWNum49"/>
    <w:basedOn w:val="Bezlisty"/>
    <w:rsid w:val="00673E5A"/>
    <w:pPr>
      <w:numPr>
        <w:numId w:val="126"/>
      </w:numPr>
    </w:pPr>
  </w:style>
  <w:style w:type="numbering" w:customStyle="1" w:styleId="WWNum50">
    <w:name w:val="WWNum50"/>
    <w:basedOn w:val="Bezlisty"/>
    <w:rsid w:val="00673E5A"/>
    <w:pPr>
      <w:numPr>
        <w:numId w:val="127"/>
      </w:numPr>
    </w:pPr>
  </w:style>
  <w:style w:type="numbering" w:customStyle="1" w:styleId="WWNum51">
    <w:name w:val="WWNum51"/>
    <w:basedOn w:val="Bezlisty"/>
    <w:rsid w:val="00673E5A"/>
    <w:pPr>
      <w:numPr>
        <w:numId w:val="128"/>
      </w:numPr>
    </w:pPr>
  </w:style>
  <w:style w:type="numbering" w:customStyle="1" w:styleId="WWNum52">
    <w:name w:val="WWNum52"/>
    <w:basedOn w:val="Bezlisty"/>
    <w:rsid w:val="00673E5A"/>
    <w:pPr>
      <w:numPr>
        <w:numId w:val="129"/>
      </w:numPr>
    </w:pPr>
  </w:style>
  <w:style w:type="numbering" w:customStyle="1" w:styleId="WWNum53">
    <w:name w:val="WWNum53"/>
    <w:basedOn w:val="Bezlisty"/>
    <w:rsid w:val="00673E5A"/>
    <w:pPr>
      <w:numPr>
        <w:numId w:val="130"/>
      </w:numPr>
    </w:pPr>
  </w:style>
  <w:style w:type="numbering" w:customStyle="1" w:styleId="WWNum54">
    <w:name w:val="WWNum54"/>
    <w:basedOn w:val="Bezlisty"/>
    <w:rsid w:val="00673E5A"/>
    <w:pPr>
      <w:numPr>
        <w:numId w:val="131"/>
      </w:numPr>
    </w:pPr>
  </w:style>
  <w:style w:type="numbering" w:customStyle="1" w:styleId="WWNum55">
    <w:name w:val="WWNum55"/>
    <w:basedOn w:val="Bezlisty"/>
    <w:rsid w:val="00673E5A"/>
    <w:pPr>
      <w:numPr>
        <w:numId w:val="132"/>
      </w:numPr>
    </w:pPr>
  </w:style>
  <w:style w:type="table" w:customStyle="1" w:styleId="Tabelasiatki4akcent111">
    <w:name w:val="Tabela siatki 4 — akcent 111"/>
    <w:basedOn w:val="Standardowy"/>
    <w:next w:val="Tabelasiatki4akcent1"/>
    <w:uiPriority w:val="49"/>
    <w:rsid w:val="00673E5A"/>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6kolorowaakcent51">
    <w:name w:val="Tabela siatki 6 — kolorowa — akcent 51"/>
    <w:basedOn w:val="Standardowy"/>
    <w:next w:val="Tabelasiatki6kolorowaakcent5"/>
    <w:uiPriority w:val="51"/>
    <w:rsid w:val="00673E5A"/>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11">
    <w:name w:val="Tabela siatki 4 — akcent 511"/>
    <w:basedOn w:val="Standardowy"/>
    <w:next w:val="Tabelasiatki4akcent5"/>
    <w:uiPriority w:val="49"/>
    <w:rsid w:val="00673E5A"/>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12">
    <w:name w:val="Tabela siatki 4 — akcent 12"/>
    <w:basedOn w:val="Standardowy"/>
    <w:next w:val="Tabelasiatki4akcent1"/>
    <w:uiPriority w:val="49"/>
    <w:rsid w:val="00673E5A"/>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siatki6kolorowaakcent52">
    <w:name w:val="Tabela siatki 6 — kolorowa — akcent 52"/>
    <w:basedOn w:val="Standardowy"/>
    <w:next w:val="Tabelasiatki6kolorowaakcent5"/>
    <w:uiPriority w:val="51"/>
    <w:rsid w:val="00673E5A"/>
    <w:pPr>
      <w:spacing w:after="0" w:line="240" w:lineRule="auto"/>
    </w:pPr>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71">
    <w:name w:val="Tabela - Siatka71"/>
    <w:basedOn w:val="Standardowy"/>
    <w:next w:val="Tabela-Siatka"/>
    <w:uiPriority w:val="59"/>
    <w:rsid w:val="00673E5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kotwiczenieprzypisudolnego">
    <w:name w:val="Zakotwiczenie przypisu dolnego"/>
    <w:rsid w:val="00673E5A"/>
    <w:rPr>
      <w:vertAlign w:val="superscript"/>
    </w:rPr>
  </w:style>
  <w:style w:type="character" w:customStyle="1" w:styleId="Znakiprzypiswdolnych">
    <w:name w:val="Znaki przypisów dolnych"/>
    <w:qFormat/>
    <w:rsid w:val="00673E5A"/>
  </w:style>
  <w:style w:type="character" w:customStyle="1" w:styleId="czeindeksu">
    <w:name w:val="Łącze indeksu"/>
    <w:rsid w:val="00673E5A"/>
  </w:style>
  <w:style w:type="paragraph" w:styleId="Nagwekwykazurde">
    <w:name w:val="toa heading"/>
    <w:basedOn w:val="Nagwek"/>
    <w:rsid w:val="00673E5A"/>
    <w:pPr>
      <w:widowControl w:val="0"/>
      <w:suppressLineNumbers/>
      <w:tabs>
        <w:tab w:val="clear" w:pos="4536"/>
        <w:tab w:val="clear" w:pos="9072"/>
        <w:tab w:val="center" w:pos="4818"/>
        <w:tab w:val="right" w:pos="9637"/>
      </w:tabs>
      <w:suppressAutoHyphens/>
      <w:spacing w:before="0"/>
      <w:jc w:val="left"/>
    </w:pPr>
    <w:rPr>
      <w:rFonts w:ascii="Arial" w:eastAsia="Andale Sans UI" w:hAnsi="Arial" w:cs="Arial"/>
      <w:b/>
      <w:bCs/>
      <w:color w:val="808080"/>
      <w:kern w:val="1"/>
      <w:sz w:val="32"/>
      <w:szCs w:val="32"/>
    </w:rPr>
  </w:style>
  <w:style w:type="paragraph" w:customStyle="1" w:styleId="Punktor1oferta">
    <w:name w:val="Punktor 1 oferta"/>
    <w:basedOn w:val="Normalny"/>
    <w:rsid w:val="00673E5A"/>
    <w:pPr>
      <w:numPr>
        <w:numId w:val="133"/>
      </w:numPr>
      <w:spacing w:after="120" w:line="336" w:lineRule="auto"/>
    </w:pPr>
    <w:rPr>
      <w:rFonts w:ascii="Calibri" w:eastAsiaTheme="minorHAnsi" w:hAnsi="Calibri" w:cs="Times New Roman"/>
      <w:sz w:val="22"/>
      <w:szCs w:val="22"/>
      <w:lang w:eastAsia="en-US"/>
    </w:rPr>
  </w:style>
  <w:style w:type="paragraph" w:customStyle="1" w:styleId="Punktor2oferta">
    <w:name w:val="Punktor 2 oferta"/>
    <w:basedOn w:val="Normalny"/>
    <w:rsid w:val="00673E5A"/>
    <w:pPr>
      <w:numPr>
        <w:numId w:val="134"/>
      </w:numPr>
      <w:spacing w:after="120" w:line="336" w:lineRule="auto"/>
    </w:pPr>
    <w:rPr>
      <w:rFonts w:ascii="Calibri" w:eastAsiaTheme="minorHAnsi" w:hAnsi="Calibri" w:cs="Times New Roman"/>
      <w:sz w:val="22"/>
      <w:szCs w:val="22"/>
      <w:lang w:eastAsia="en-US"/>
    </w:rPr>
  </w:style>
  <w:style w:type="character" w:customStyle="1" w:styleId="Punktor1Znak">
    <w:name w:val="Punktor 1 Znak"/>
    <w:basedOn w:val="Domylnaczcionkaakapitu"/>
    <w:link w:val="Punktor1"/>
    <w:locked/>
    <w:rsid w:val="00673E5A"/>
    <w:rPr>
      <w:rFonts w:ascii="Calibri" w:hAnsi="Calibri"/>
    </w:rPr>
  </w:style>
  <w:style w:type="paragraph" w:customStyle="1" w:styleId="Punktor1">
    <w:name w:val="Punktor 1"/>
    <w:basedOn w:val="Normalny"/>
    <w:link w:val="Punktor1Znak"/>
    <w:rsid w:val="00673E5A"/>
    <w:pPr>
      <w:tabs>
        <w:tab w:val="num" w:pos="360"/>
      </w:tabs>
      <w:spacing w:after="120" w:line="336" w:lineRule="auto"/>
      <w:ind w:left="360" w:hanging="360"/>
    </w:pPr>
    <w:rPr>
      <w:rFonts w:ascii="Calibri" w:eastAsiaTheme="minorHAnsi" w:hAnsi="Calibri" w:cstheme="minorBidi"/>
      <w:sz w:val="22"/>
      <w:szCs w:val="22"/>
      <w:lang w:eastAsia="en-US"/>
    </w:rPr>
  </w:style>
  <w:style w:type="character" w:customStyle="1" w:styleId="Punktor2Znak">
    <w:name w:val="Punktor 2 Znak"/>
    <w:basedOn w:val="Domylnaczcionkaakapitu"/>
    <w:link w:val="Punktor2"/>
    <w:locked/>
    <w:rsid w:val="00673E5A"/>
    <w:rPr>
      <w:rFonts w:ascii="Calibri" w:hAnsi="Calibri"/>
    </w:rPr>
  </w:style>
  <w:style w:type="paragraph" w:customStyle="1" w:styleId="Punktor2">
    <w:name w:val="Punktor 2"/>
    <w:basedOn w:val="Normalny"/>
    <w:link w:val="Punktor2Znak"/>
    <w:rsid w:val="00673E5A"/>
    <w:pPr>
      <w:tabs>
        <w:tab w:val="num" w:pos="1080"/>
      </w:tabs>
      <w:spacing w:after="120" w:line="336" w:lineRule="auto"/>
      <w:ind w:left="1080" w:hanging="360"/>
    </w:pPr>
    <w:rPr>
      <w:rFonts w:ascii="Calibri" w:eastAsiaTheme="minorHAnsi" w:hAnsi="Calibri" w:cstheme="minorBidi"/>
      <w:sz w:val="22"/>
      <w:szCs w:val="22"/>
      <w:lang w:eastAsia="en-US"/>
    </w:rPr>
  </w:style>
  <w:style w:type="paragraph" w:customStyle="1" w:styleId="Bezodstpw1">
    <w:name w:val="Bez odstępów1"/>
    <w:basedOn w:val="Normalny"/>
    <w:link w:val="NoSpacingChar"/>
    <w:rsid w:val="00673E5A"/>
    <w:pPr>
      <w:suppressAutoHyphens/>
      <w:spacing w:before="0" w:line="100" w:lineRule="atLeast"/>
    </w:pPr>
    <w:rPr>
      <w:rFonts w:ascii="Calibri" w:hAnsi="Calibri" w:cs="Times New Roman"/>
      <w:kern w:val="1"/>
      <w:sz w:val="20"/>
      <w:szCs w:val="20"/>
      <w:lang w:val="en-US" w:eastAsia="ar-SA"/>
    </w:rPr>
  </w:style>
  <w:style w:type="character" w:customStyle="1" w:styleId="NoSpacingChar">
    <w:name w:val="No Spacing Char"/>
    <w:basedOn w:val="Domylnaczcionkaakapitu"/>
    <w:link w:val="Bezodstpw1"/>
    <w:locked/>
    <w:rsid w:val="00673E5A"/>
    <w:rPr>
      <w:rFonts w:ascii="Calibri" w:eastAsia="Times New Roman" w:hAnsi="Calibri" w:cs="Times New Roman"/>
      <w:kern w:val="1"/>
      <w:sz w:val="20"/>
      <w:szCs w:val="20"/>
      <w:lang w:val="en-US" w:eastAsia="ar-SA"/>
    </w:rPr>
  </w:style>
  <w:style w:type="character" w:customStyle="1" w:styleId="h1">
    <w:name w:val="h1"/>
    <w:basedOn w:val="Domylnaczcionkaakapitu"/>
    <w:rsid w:val="00673E5A"/>
  </w:style>
  <w:style w:type="paragraph" w:customStyle="1" w:styleId="celp">
    <w:name w:val="cel_p"/>
    <w:basedOn w:val="Normalny"/>
    <w:rsid w:val="00673E5A"/>
    <w:pPr>
      <w:spacing w:before="100" w:beforeAutospacing="1" w:after="100" w:afterAutospacing="1"/>
      <w:jc w:val="left"/>
    </w:pPr>
    <w:rPr>
      <w:rFonts w:ascii="Times New Roman" w:hAnsi="Times New Roman" w:cs="Times New Roman"/>
    </w:rPr>
  </w:style>
  <w:style w:type="paragraph" w:customStyle="1" w:styleId="CompanyAddress">
    <w:name w:val="Company Address"/>
    <w:rsid w:val="00673E5A"/>
    <w:pPr>
      <w:spacing w:after="0" w:line="288" w:lineRule="auto"/>
    </w:pPr>
    <w:rPr>
      <w:rFonts w:ascii="Helvetica Neue Light" w:eastAsia="ヒラギノ角ゴ Pro W3" w:hAnsi="Helvetica Neue Light" w:cs="Times New Roman"/>
      <w:color w:val="000000"/>
      <w:sz w:val="14"/>
      <w:szCs w:val="24"/>
      <w:lang w:eastAsia="pl-PL"/>
    </w:rPr>
  </w:style>
  <w:style w:type="paragraph" w:customStyle="1" w:styleId="Tytu10">
    <w:name w:val="Tytuł1"/>
    <w:next w:val="Normalny"/>
    <w:rsid w:val="00673E5A"/>
    <w:pPr>
      <w:keepNext/>
      <w:spacing w:after="1360" w:line="240" w:lineRule="auto"/>
      <w:outlineLvl w:val="0"/>
    </w:pPr>
    <w:rPr>
      <w:rFonts w:ascii="Helvetica Neue UltraLight" w:eastAsia="ヒラギノ角ゴ Pro W3" w:hAnsi="Helvetica Neue UltraLight" w:cs="Times New Roman"/>
      <w:color w:val="000000"/>
      <w:spacing w:val="38"/>
      <w:sz w:val="64"/>
      <w:szCs w:val="24"/>
      <w:lang w:eastAsia="pl-PL"/>
    </w:rPr>
  </w:style>
  <w:style w:type="numbering" w:customStyle="1" w:styleId="Legal">
    <w:name w:val="Legal"/>
    <w:rsid w:val="00673E5A"/>
  </w:style>
  <w:style w:type="paragraph" w:customStyle="1" w:styleId="Body">
    <w:name w:val="Body"/>
    <w:rsid w:val="00673E5A"/>
    <w:pPr>
      <w:suppressAutoHyphens/>
      <w:spacing w:after="180" w:line="312" w:lineRule="auto"/>
    </w:pPr>
    <w:rPr>
      <w:rFonts w:ascii="Gill Sans MT" w:eastAsia="ヒラギノ角ゴ Pro W3" w:hAnsi="Gill Sans MT" w:cs="Times New Roman"/>
      <w:color w:val="000000"/>
      <w:sz w:val="24"/>
      <w:szCs w:val="24"/>
      <w:lang w:eastAsia="pl-PL"/>
    </w:rPr>
  </w:style>
  <w:style w:type="numbering" w:customStyle="1" w:styleId="Styl2131">
    <w:name w:val="Styl2131"/>
    <w:uiPriority w:val="99"/>
    <w:rsid w:val="00673E5A"/>
  </w:style>
  <w:style w:type="character" w:customStyle="1" w:styleId="czeinternetowe">
    <w:name w:val="Łącze internetowe"/>
    <w:basedOn w:val="Domylnaczcionkaakapitu"/>
    <w:uiPriority w:val="99"/>
    <w:unhideWhenUsed/>
    <w:rsid w:val="00673E5A"/>
    <w:rPr>
      <w:color w:val="0000FF"/>
      <w:u w:val="single"/>
    </w:rPr>
  </w:style>
  <w:style w:type="numbering" w:customStyle="1" w:styleId="Legal1">
    <w:name w:val="Legal1"/>
    <w:rsid w:val="00673E5A"/>
  </w:style>
  <w:style w:type="paragraph" w:customStyle="1" w:styleId="abc">
    <w:name w:val="abc)"/>
    <w:basedOn w:val="Normalny"/>
    <w:rsid w:val="00673E5A"/>
    <w:pPr>
      <w:numPr>
        <w:numId w:val="135"/>
      </w:numPr>
      <w:spacing w:before="0" w:after="120"/>
    </w:pPr>
    <w:rPr>
      <w:rFonts w:ascii="Franklin Gothic Book" w:hAnsi="Franklin Gothic Book" w:cs="Times New Roman"/>
      <w:szCs w:val="20"/>
    </w:rPr>
  </w:style>
  <w:style w:type="character" w:customStyle="1" w:styleId="StylPogrubienie">
    <w:name w:val="Styl Pogrubienie"/>
    <w:rsid w:val="00673E5A"/>
    <w:rPr>
      <w:rFonts w:ascii="Franklin Gothic Demi Cond" w:hAnsi="Franklin Gothic Demi Cond"/>
      <w:bCs/>
      <w:sz w:val="24"/>
    </w:rPr>
  </w:style>
  <w:style w:type="character" w:customStyle="1" w:styleId="Bodytext2">
    <w:name w:val="Body text (2)_"/>
    <w:basedOn w:val="Domylnaczcionkaakapitu"/>
    <w:link w:val="Bodytext20"/>
    <w:rsid w:val="00673E5A"/>
    <w:rPr>
      <w:rFonts w:ascii="Tahoma" w:eastAsia="Tahoma" w:hAnsi="Tahoma" w:cs="Tahoma"/>
      <w:b/>
      <w:bCs/>
      <w:sz w:val="20"/>
      <w:szCs w:val="20"/>
      <w:shd w:val="clear" w:color="auto" w:fill="FFFFFF"/>
    </w:rPr>
  </w:style>
  <w:style w:type="character" w:customStyle="1" w:styleId="Bodytext">
    <w:name w:val="Body text_"/>
    <w:basedOn w:val="Domylnaczcionkaakapitu"/>
    <w:link w:val="Tekstpodstawowy20"/>
    <w:rsid w:val="00673E5A"/>
    <w:rPr>
      <w:rFonts w:ascii="Tahoma" w:eastAsia="Tahoma" w:hAnsi="Tahoma" w:cs="Tahoma"/>
      <w:sz w:val="20"/>
      <w:szCs w:val="20"/>
      <w:shd w:val="clear" w:color="auto" w:fill="FFFFFF"/>
    </w:rPr>
  </w:style>
  <w:style w:type="character" w:customStyle="1" w:styleId="BodytextBold">
    <w:name w:val="Body text + Bold"/>
    <w:basedOn w:val="Bodytext"/>
    <w:rsid w:val="00673E5A"/>
    <w:rPr>
      <w:rFonts w:ascii="Tahoma" w:eastAsia="Tahoma" w:hAnsi="Tahoma" w:cs="Tahoma"/>
      <w:b/>
      <w:bCs/>
      <w:color w:val="000000"/>
      <w:spacing w:val="0"/>
      <w:w w:val="100"/>
      <w:position w:val="0"/>
      <w:sz w:val="20"/>
      <w:szCs w:val="20"/>
      <w:shd w:val="clear" w:color="auto" w:fill="FFFFFF"/>
      <w:lang w:val="pl-PL"/>
    </w:rPr>
  </w:style>
  <w:style w:type="character" w:customStyle="1" w:styleId="Bodytext2NotBold">
    <w:name w:val="Body text (2) + Not Bold"/>
    <w:basedOn w:val="Bodytext2"/>
    <w:rsid w:val="00673E5A"/>
    <w:rPr>
      <w:rFonts w:ascii="Tahoma" w:eastAsia="Tahoma" w:hAnsi="Tahoma" w:cs="Tahoma"/>
      <w:b/>
      <w:bCs/>
      <w:color w:val="000000"/>
      <w:spacing w:val="0"/>
      <w:w w:val="100"/>
      <w:position w:val="0"/>
      <w:sz w:val="20"/>
      <w:szCs w:val="20"/>
      <w:shd w:val="clear" w:color="auto" w:fill="FFFFFF"/>
      <w:lang w:val="pl-PL"/>
    </w:rPr>
  </w:style>
  <w:style w:type="character" w:customStyle="1" w:styleId="Bodytext11pt">
    <w:name w:val="Body text + 11 pt"/>
    <w:basedOn w:val="Bodytext"/>
    <w:rsid w:val="00673E5A"/>
    <w:rPr>
      <w:rFonts w:ascii="Tahoma" w:eastAsia="Tahoma" w:hAnsi="Tahoma" w:cs="Tahoma"/>
      <w:color w:val="000000"/>
      <w:spacing w:val="0"/>
      <w:w w:val="100"/>
      <w:position w:val="0"/>
      <w:sz w:val="22"/>
      <w:szCs w:val="22"/>
      <w:shd w:val="clear" w:color="auto" w:fill="FFFFFF"/>
      <w:lang w:val="pl-PL"/>
    </w:rPr>
  </w:style>
  <w:style w:type="character" w:customStyle="1" w:styleId="Bodytext211ptNotBold">
    <w:name w:val="Body text (2) + 11 pt;Not Bold"/>
    <w:basedOn w:val="Bodytext2"/>
    <w:rsid w:val="00673E5A"/>
    <w:rPr>
      <w:rFonts w:ascii="Tahoma" w:eastAsia="Tahoma" w:hAnsi="Tahoma" w:cs="Tahoma"/>
      <w:b/>
      <w:bCs/>
      <w:color w:val="000000"/>
      <w:spacing w:val="0"/>
      <w:w w:val="100"/>
      <w:position w:val="0"/>
      <w:sz w:val="22"/>
      <w:szCs w:val="22"/>
      <w:shd w:val="clear" w:color="auto" w:fill="FFFFFF"/>
      <w:lang w:val="pl-PL"/>
    </w:rPr>
  </w:style>
  <w:style w:type="character" w:customStyle="1" w:styleId="Bodytext295pt">
    <w:name w:val="Body text (2) + 9.5 pt"/>
    <w:basedOn w:val="Bodytext2"/>
    <w:rsid w:val="00673E5A"/>
    <w:rPr>
      <w:rFonts w:ascii="Tahoma" w:eastAsia="Tahoma" w:hAnsi="Tahoma" w:cs="Tahoma"/>
      <w:b/>
      <w:bCs/>
      <w:color w:val="000000"/>
      <w:spacing w:val="0"/>
      <w:w w:val="100"/>
      <w:position w:val="0"/>
      <w:sz w:val="19"/>
      <w:szCs w:val="19"/>
      <w:shd w:val="clear" w:color="auto" w:fill="FFFFFF"/>
      <w:lang w:val="pl-PL"/>
    </w:rPr>
  </w:style>
  <w:style w:type="character" w:customStyle="1" w:styleId="Bodytext11Exact">
    <w:name w:val="Body text (11) Exact"/>
    <w:basedOn w:val="Domylnaczcionkaakapitu"/>
    <w:link w:val="Bodytext11"/>
    <w:rsid w:val="00673E5A"/>
    <w:rPr>
      <w:rFonts w:ascii="Franklin Gothic Heavy" w:eastAsia="Franklin Gothic Heavy" w:hAnsi="Franklin Gothic Heavy" w:cs="Franklin Gothic Heavy"/>
      <w:i/>
      <w:iCs/>
      <w:spacing w:val="-4"/>
      <w:sz w:val="13"/>
      <w:szCs w:val="13"/>
      <w:shd w:val="clear" w:color="auto" w:fill="FFFFFF"/>
    </w:rPr>
  </w:style>
  <w:style w:type="paragraph" w:customStyle="1" w:styleId="Tekstpodstawowy20">
    <w:name w:val="Tekst podstawowy2"/>
    <w:basedOn w:val="Normalny"/>
    <w:link w:val="Bodytext"/>
    <w:rsid w:val="00673E5A"/>
    <w:pPr>
      <w:widowControl w:val="0"/>
      <w:shd w:val="clear" w:color="auto" w:fill="FFFFFF"/>
      <w:spacing w:before="0" w:line="0" w:lineRule="atLeast"/>
      <w:ind w:hanging="1840"/>
      <w:jc w:val="left"/>
    </w:pPr>
    <w:rPr>
      <w:rFonts w:eastAsia="Tahoma"/>
      <w:sz w:val="20"/>
      <w:szCs w:val="20"/>
      <w:lang w:eastAsia="en-US"/>
    </w:rPr>
  </w:style>
  <w:style w:type="paragraph" w:customStyle="1" w:styleId="Bodytext20">
    <w:name w:val="Body text (2)"/>
    <w:basedOn w:val="Normalny"/>
    <w:link w:val="Bodytext2"/>
    <w:rsid w:val="00673E5A"/>
    <w:pPr>
      <w:widowControl w:val="0"/>
      <w:shd w:val="clear" w:color="auto" w:fill="FFFFFF"/>
      <w:spacing w:before="0" w:after="1020" w:line="0" w:lineRule="atLeast"/>
      <w:ind w:hanging="440"/>
      <w:jc w:val="left"/>
    </w:pPr>
    <w:rPr>
      <w:rFonts w:eastAsia="Tahoma"/>
      <w:b/>
      <w:bCs/>
      <w:sz w:val="20"/>
      <w:szCs w:val="20"/>
      <w:lang w:eastAsia="en-US"/>
    </w:rPr>
  </w:style>
  <w:style w:type="paragraph" w:customStyle="1" w:styleId="Bodytext11">
    <w:name w:val="Body text (11)"/>
    <w:basedOn w:val="Normalny"/>
    <w:link w:val="Bodytext11Exact"/>
    <w:rsid w:val="00673E5A"/>
    <w:pPr>
      <w:widowControl w:val="0"/>
      <w:shd w:val="clear" w:color="auto" w:fill="FFFFFF"/>
      <w:spacing w:before="0" w:line="0" w:lineRule="atLeast"/>
      <w:jc w:val="left"/>
    </w:pPr>
    <w:rPr>
      <w:rFonts w:ascii="Franklin Gothic Heavy" w:eastAsia="Franklin Gothic Heavy" w:hAnsi="Franklin Gothic Heavy" w:cs="Franklin Gothic Heavy"/>
      <w:i/>
      <w:iCs/>
      <w:spacing w:val="-4"/>
      <w:sz w:val="13"/>
      <w:szCs w:val="13"/>
      <w:lang w:eastAsia="en-US"/>
    </w:rPr>
  </w:style>
  <w:style w:type="character" w:customStyle="1" w:styleId="Heading7">
    <w:name w:val="Heading #7_"/>
    <w:basedOn w:val="Domylnaczcionkaakapitu"/>
    <w:link w:val="Heading70"/>
    <w:rsid w:val="00673E5A"/>
    <w:rPr>
      <w:rFonts w:ascii="Tahoma" w:eastAsia="Tahoma" w:hAnsi="Tahoma" w:cs="Tahoma"/>
      <w:b/>
      <w:bCs/>
      <w:sz w:val="20"/>
      <w:szCs w:val="20"/>
      <w:shd w:val="clear" w:color="auto" w:fill="FFFFFF"/>
    </w:rPr>
  </w:style>
  <w:style w:type="character" w:customStyle="1" w:styleId="BodytextFranklinGothicHeavy11ptItalicSpacing0pt">
    <w:name w:val="Body text + Franklin Gothic Heavy;11 pt;Italic;Spacing 0 pt"/>
    <w:basedOn w:val="Bodytext"/>
    <w:rsid w:val="00673E5A"/>
    <w:rPr>
      <w:rFonts w:ascii="Franklin Gothic Heavy" w:eastAsia="Franklin Gothic Heavy" w:hAnsi="Franklin Gothic Heavy" w:cs="Franklin Gothic Heavy"/>
      <w:b w:val="0"/>
      <w:bCs w:val="0"/>
      <w:i/>
      <w:iCs/>
      <w:smallCaps w:val="0"/>
      <w:strike w:val="0"/>
      <w:color w:val="000000"/>
      <w:spacing w:val="-10"/>
      <w:w w:val="100"/>
      <w:position w:val="0"/>
      <w:sz w:val="22"/>
      <w:szCs w:val="22"/>
      <w:u w:val="none"/>
      <w:shd w:val="clear" w:color="auto" w:fill="FFFFFF"/>
      <w:lang w:val="pl-PL"/>
    </w:rPr>
  </w:style>
  <w:style w:type="paragraph" w:customStyle="1" w:styleId="Heading70">
    <w:name w:val="Heading #7"/>
    <w:basedOn w:val="Normalny"/>
    <w:link w:val="Heading7"/>
    <w:rsid w:val="00673E5A"/>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Tablecaption4">
    <w:name w:val="Table caption (4)_"/>
    <w:basedOn w:val="Domylnaczcionkaakapitu"/>
    <w:link w:val="Tablecaption40"/>
    <w:rsid w:val="00673E5A"/>
    <w:rPr>
      <w:rFonts w:ascii="Bookman Old Style" w:eastAsia="Bookman Old Style" w:hAnsi="Bookman Old Style" w:cs="Bookman Old Style"/>
      <w:i/>
      <w:iCs/>
      <w:spacing w:val="-10"/>
      <w:sz w:val="20"/>
      <w:szCs w:val="20"/>
      <w:shd w:val="clear" w:color="auto" w:fill="FFFFFF"/>
    </w:rPr>
  </w:style>
  <w:style w:type="paragraph" w:customStyle="1" w:styleId="Tablecaption40">
    <w:name w:val="Table caption (4)"/>
    <w:basedOn w:val="Normalny"/>
    <w:link w:val="Tablecaption4"/>
    <w:rsid w:val="00673E5A"/>
    <w:pPr>
      <w:widowControl w:val="0"/>
      <w:shd w:val="clear" w:color="auto" w:fill="FFFFFF"/>
      <w:spacing w:before="0" w:line="0" w:lineRule="atLeast"/>
      <w:jc w:val="left"/>
    </w:pPr>
    <w:rPr>
      <w:rFonts w:ascii="Bookman Old Style" w:eastAsia="Bookman Old Style" w:hAnsi="Bookman Old Style" w:cs="Bookman Old Style"/>
      <w:i/>
      <w:iCs/>
      <w:spacing w:val="-10"/>
      <w:sz w:val="20"/>
      <w:szCs w:val="20"/>
      <w:lang w:eastAsia="en-US"/>
    </w:rPr>
  </w:style>
  <w:style w:type="character" w:customStyle="1" w:styleId="Bodytext14">
    <w:name w:val="Body text (14)"/>
    <w:basedOn w:val="Domylnaczcionkaakapitu"/>
    <w:rsid w:val="00673E5A"/>
    <w:rPr>
      <w:rFonts w:ascii="Tahoma" w:eastAsia="Tahoma" w:hAnsi="Tahoma" w:cs="Tahoma"/>
      <w:b w:val="0"/>
      <w:bCs w:val="0"/>
      <w:i w:val="0"/>
      <w:iCs w:val="0"/>
      <w:smallCaps w:val="0"/>
      <w:strike w:val="0"/>
      <w:color w:val="000000"/>
      <w:spacing w:val="0"/>
      <w:w w:val="100"/>
      <w:position w:val="0"/>
      <w:sz w:val="22"/>
      <w:szCs w:val="22"/>
      <w:u w:val="single"/>
      <w:lang w:val="pl-PL"/>
    </w:rPr>
  </w:style>
  <w:style w:type="table" w:customStyle="1" w:styleId="Zwykatabela11">
    <w:name w:val="Zwykła tabela 11"/>
    <w:basedOn w:val="Standardowy"/>
    <w:next w:val="Zwykatabela1"/>
    <w:uiPriority w:val="41"/>
    <w:rsid w:val="00673E5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Listanumerowana1">
    <w:name w:val="Lista numerowana1"/>
    <w:basedOn w:val="Tekstpodstawowy"/>
    <w:rsid w:val="00673E5A"/>
    <w:pPr>
      <w:suppressAutoHyphens/>
      <w:spacing w:after="140" w:line="276" w:lineRule="auto"/>
      <w:contextualSpacing/>
      <w:jc w:val="both"/>
    </w:pPr>
    <w:rPr>
      <w:rFonts w:ascii="Arial" w:hAnsi="Arial" w:cs="Times New Roman"/>
      <w:kern w:val="1"/>
      <w:sz w:val="22"/>
      <w:szCs w:val="22"/>
      <w:lang w:eastAsia="en-US"/>
    </w:rPr>
  </w:style>
  <w:style w:type="paragraph" w:customStyle="1" w:styleId="Tekstpodstawowy23">
    <w:name w:val="Tekst podstawowy 23"/>
    <w:basedOn w:val="Normalny"/>
    <w:rsid w:val="00673E5A"/>
    <w:pPr>
      <w:widowControl w:val="0"/>
      <w:spacing w:before="0"/>
      <w:jc w:val="left"/>
    </w:pPr>
    <w:rPr>
      <w:rFonts w:ascii="Times New Roman" w:hAnsi="Times New Roman" w:cs="Times New Roman"/>
      <w:b/>
      <w:sz w:val="28"/>
      <w:szCs w:val="20"/>
    </w:rPr>
  </w:style>
  <w:style w:type="character" w:customStyle="1" w:styleId="xbe">
    <w:name w:val="_xbe"/>
    <w:basedOn w:val="Domylnaczcionkaakapitu"/>
    <w:rsid w:val="00673E5A"/>
  </w:style>
  <w:style w:type="paragraph" w:customStyle="1" w:styleId="xmsolistparagraph">
    <w:name w:val="x_msolistparagraph"/>
    <w:basedOn w:val="Normalny"/>
    <w:rsid w:val="00673E5A"/>
    <w:pPr>
      <w:spacing w:before="0"/>
      <w:jc w:val="left"/>
    </w:pPr>
    <w:rPr>
      <w:rFonts w:ascii="Times New Roman" w:eastAsiaTheme="minorHAnsi" w:hAnsi="Times New Roman" w:cs="Times New Roman"/>
    </w:rPr>
  </w:style>
  <w:style w:type="character" w:customStyle="1" w:styleId="Nagwek1Znak2">
    <w:name w:val="Nagłówek 1 Znak2"/>
    <w:basedOn w:val="Domylnaczcionkaakapitu"/>
    <w:uiPriority w:val="9"/>
    <w:rsid w:val="00673E5A"/>
    <w:rPr>
      <w:rFonts w:asciiTheme="majorHAnsi" w:eastAsiaTheme="majorEastAsia" w:hAnsiTheme="majorHAnsi" w:cstheme="majorBidi"/>
      <w:color w:val="365F91" w:themeColor="accent1" w:themeShade="BF"/>
      <w:sz w:val="32"/>
      <w:szCs w:val="32"/>
    </w:rPr>
  </w:style>
  <w:style w:type="character" w:customStyle="1" w:styleId="Nagwek2Znak2">
    <w:name w:val="Nagłówek 2 Znak2"/>
    <w:basedOn w:val="Domylnaczcionkaakapitu"/>
    <w:uiPriority w:val="9"/>
    <w:semiHidden/>
    <w:rsid w:val="00673E5A"/>
    <w:rPr>
      <w:rFonts w:asciiTheme="majorHAnsi" w:eastAsiaTheme="majorEastAsia" w:hAnsiTheme="majorHAnsi" w:cstheme="majorBidi"/>
      <w:color w:val="365F91" w:themeColor="accent1" w:themeShade="BF"/>
      <w:sz w:val="26"/>
      <w:szCs w:val="26"/>
    </w:rPr>
  </w:style>
  <w:style w:type="character" w:customStyle="1" w:styleId="Nagwek3Znak2">
    <w:name w:val="Nagłówek 3 Znak2"/>
    <w:basedOn w:val="Domylnaczcionkaakapitu"/>
    <w:uiPriority w:val="9"/>
    <w:semiHidden/>
    <w:rsid w:val="00673E5A"/>
    <w:rPr>
      <w:rFonts w:asciiTheme="majorHAnsi" w:eastAsiaTheme="majorEastAsia" w:hAnsiTheme="majorHAnsi" w:cstheme="majorBidi"/>
      <w:color w:val="243F60" w:themeColor="accent1" w:themeShade="7F"/>
      <w:sz w:val="24"/>
      <w:szCs w:val="24"/>
    </w:rPr>
  </w:style>
  <w:style w:type="character" w:customStyle="1" w:styleId="Nagwek4Znak2">
    <w:name w:val="Nagłówek 4 Znak2"/>
    <w:basedOn w:val="Domylnaczcionkaakapitu"/>
    <w:uiPriority w:val="9"/>
    <w:semiHidden/>
    <w:rsid w:val="00673E5A"/>
    <w:rPr>
      <w:rFonts w:asciiTheme="majorHAnsi" w:eastAsiaTheme="majorEastAsia" w:hAnsiTheme="majorHAnsi" w:cstheme="majorBidi"/>
      <w:i/>
      <w:iCs/>
      <w:color w:val="365F91" w:themeColor="accent1" w:themeShade="BF"/>
    </w:rPr>
  </w:style>
  <w:style w:type="character" w:customStyle="1" w:styleId="Nagwek5Znak2">
    <w:name w:val="Nagłówek 5 Znak2"/>
    <w:basedOn w:val="Domylnaczcionkaakapitu"/>
    <w:uiPriority w:val="9"/>
    <w:semiHidden/>
    <w:rsid w:val="00673E5A"/>
    <w:rPr>
      <w:rFonts w:asciiTheme="majorHAnsi" w:eastAsiaTheme="majorEastAsia" w:hAnsiTheme="majorHAnsi" w:cstheme="majorBidi"/>
      <w:color w:val="365F91" w:themeColor="accent1" w:themeShade="BF"/>
    </w:rPr>
  </w:style>
  <w:style w:type="character" w:customStyle="1" w:styleId="Nagwek6Znak2">
    <w:name w:val="Nagłówek 6 Znak2"/>
    <w:basedOn w:val="Domylnaczcionkaakapitu"/>
    <w:uiPriority w:val="9"/>
    <w:semiHidden/>
    <w:rsid w:val="00673E5A"/>
    <w:rPr>
      <w:rFonts w:asciiTheme="majorHAnsi" w:eastAsiaTheme="majorEastAsia" w:hAnsiTheme="majorHAnsi" w:cstheme="majorBidi"/>
      <w:color w:val="243F60" w:themeColor="accent1" w:themeShade="7F"/>
    </w:rPr>
  </w:style>
  <w:style w:type="character" w:customStyle="1" w:styleId="Nagwek7Znak1">
    <w:name w:val="Nagłówek 7 Znak1"/>
    <w:basedOn w:val="Domylnaczcionkaakapitu"/>
    <w:uiPriority w:val="9"/>
    <w:semiHidden/>
    <w:rsid w:val="00673E5A"/>
    <w:rPr>
      <w:rFonts w:asciiTheme="majorHAnsi" w:eastAsiaTheme="majorEastAsia" w:hAnsiTheme="majorHAnsi" w:cstheme="majorBidi"/>
      <w:i/>
      <w:iCs/>
      <w:color w:val="243F60" w:themeColor="accent1" w:themeShade="7F"/>
    </w:rPr>
  </w:style>
  <w:style w:type="character" w:customStyle="1" w:styleId="Nagwek8Znak1">
    <w:name w:val="Nagłówek 8 Znak1"/>
    <w:basedOn w:val="Domylnaczcionkaakapitu"/>
    <w:uiPriority w:val="9"/>
    <w:semiHidden/>
    <w:rsid w:val="00673E5A"/>
    <w:rPr>
      <w:rFonts w:asciiTheme="majorHAnsi" w:eastAsiaTheme="majorEastAsia" w:hAnsiTheme="majorHAnsi" w:cstheme="majorBidi"/>
      <w:color w:val="272727" w:themeColor="text1" w:themeTint="D8"/>
      <w:sz w:val="21"/>
      <w:szCs w:val="21"/>
    </w:rPr>
  </w:style>
  <w:style w:type="character" w:customStyle="1" w:styleId="NagwekZnak2">
    <w:name w:val="Nagłówek Znak2"/>
    <w:basedOn w:val="Domylnaczcionkaakapitu"/>
    <w:uiPriority w:val="99"/>
    <w:semiHidden/>
    <w:rsid w:val="00673E5A"/>
  </w:style>
  <w:style w:type="character" w:customStyle="1" w:styleId="StopkaZnak1">
    <w:name w:val="Stopka Znak1"/>
    <w:basedOn w:val="Domylnaczcionkaakapitu"/>
    <w:uiPriority w:val="99"/>
    <w:semiHidden/>
    <w:rsid w:val="00673E5A"/>
  </w:style>
  <w:style w:type="character" w:customStyle="1" w:styleId="PodtytuZnak1">
    <w:name w:val="Podtytuł Znak1"/>
    <w:basedOn w:val="Domylnaczcionkaakapitu"/>
    <w:uiPriority w:val="11"/>
    <w:rsid w:val="00673E5A"/>
    <w:rPr>
      <w:rFonts w:eastAsiaTheme="minorEastAsia"/>
      <w:color w:val="5A5A5A" w:themeColor="text1" w:themeTint="A5"/>
      <w:spacing w:val="15"/>
    </w:rPr>
  </w:style>
  <w:style w:type="character" w:customStyle="1" w:styleId="Tekstpodstawowy2Znak2">
    <w:name w:val="Tekst podstawowy 2 Znak2"/>
    <w:basedOn w:val="Domylnaczcionkaakapitu"/>
    <w:uiPriority w:val="99"/>
    <w:semiHidden/>
    <w:rsid w:val="00673E5A"/>
  </w:style>
  <w:style w:type="character" w:customStyle="1" w:styleId="Tekstpodstawowywcity3Znak1">
    <w:name w:val="Tekst podstawowy wcięty 3 Znak1"/>
    <w:basedOn w:val="Domylnaczcionkaakapitu"/>
    <w:uiPriority w:val="99"/>
    <w:semiHidden/>
    <w:rsid w:val="00673E5A"/>
    <w:rPr>
      <w:sz w:val="16"/>
      <w:szCs w:val="16"/>
    </w:rPr>
  </w:style>
  <w:style w:type="character" w:customStyle="1" w:styleId="Tekstpodstawowy3Znak2">
    <w:name w:val="Tekst podstawowy 3 Znak2"/>
    <w:basedOn w:val="Domylnaczcionkaakapitu"/>
    <w:uiPriority w:val="99"/>
    <w:semiHidden/>
    <w:rsid w:val="00673E5A"/>
    <w:rPr>
      <w:sz w:val="16"/>
      <w:szCs w:val="16"/>
    </w:rPr>
  </w:style>
  <w:style w:type="character" w:customStyle="1" w:styleId="TekstkomentarzaZnak2">
    <w:name w:val="Tekst komentarza Znak2"/>
    <w:basedOn w:val="Domylnaczcionkaakapitu"/>
    <w:uiPriority w:val="99"/>
    <w:semiHidden/>
    <w:rsid w:val="00673E5A"/>
    <w:rPr>
      <w:sz w:val="20"/>
      <w:szCs w:val="20"/>
    </w:rPr>
  </w:style>
  <w:style w:type="character" w:customStyle="1" w:styleId="TekstdymkaZnak1">
    <w:name w:val="Tekst dymka Znak1"/>
    <w:basedOn w:val="Domylnaczcionkaakapitu"/>
    <w:uiPriority w:val="99"/>
    <w:semiHidden/>
    <w:rsid w:val="00673E5A"/>
    <w:rPr>
      <w:rFonts w:ascii="Segoe UI" w:hAnsi="Segoe UI" w:cs="Segoe UI"/>
      <w:sz w:val="18"/>
      <w:szCs w:val="18"/>
    </w:rPr>
  </w:style>
  <w:style w:type="character" w:customStyle="1" w:styleId="TematkomentarzaZnak1">
    <w:name w:val="Temat komentarza Znak1"/>
    <w:basedOn w:val="TekstkomentarzaZnak2"/>
    <w:uiPriority w:val="99"/>
    <w:semiHidden/>
    <w:rsid w:val="00673E5A"/>
    <w:rPr>
      <w:b/>
      <w:bCs/>
      <w:sz w:val="20"/>
      <w:szCs w:val="20"/>
    </w:rPr>
  </w:style>
  <w:style w:type="character" w:customStyle="1" w:styleId="TekstprzypisudolnegoZnak1">
    <w:name w:val="Tekst przypisu dolnego Znak1"/>
    <w:basedOn w:val="Domylnaczcionkaakapitu"/>
    <w:uiPriority w:val="99"/>
    <w:semiHidden/>
    <w:rsid w:val="00673E5A"/>
    <w:rPr>
      <w:sz w:val="20"/>
      <w:szCs w:val="20"/>
    </w:rPr>
  </w:style>
  <w:style w:type="character" w:customStyle="1" w:styleId="MapadokumentuZnak1">
    <w:name w:val="Mapa dokumentu Znak1"/>
    <w:basedOn w:val="Domylnaczcionkaakapitu"/>
    <w:uiPriority w:val="99"/>
    <w:semiHidden/>
    <w:rsid w:val="00673E5A"/>
    <w:rPr>
      <w:rFonts w:ascii="Segoe UI" w:hAnsi="Segoe UI" w:cs="Segoe UI"/>
      <w:sz w:val="16"/>
      <w:szCs w:val="16"/>
    </w:rPr>
  </w:style>
  <w:style w:type="table" w:styleId="Kolorowalistaakcent1">
    <w:name w:val="Colorful List Accent 1"/>
    <w:basedOn w:val="Standardowy"/>
    <w:uiPriority w:val="72"/>
    <w:semiHidden/>
    <w:unhideWhenUsed/>
    <w:rsid w:val="00673E5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Cytatintensywny">
    <w:name w:val="Intense Quote"/>
    <w:basedOn w:val="Normalny"/>
    <w:next w:val="Normalny"/>
    <w:link w:val="CytatintensywnyZnak"/>
    <w:uiPriority w:val="30"/>
    <w:qFormat/>
    <w:rsid w:val="00673E5A"/>
    <w:pPr>
      <w:pBdr>
        <w:top w:val="single" w:sz="4" w:space="10" w:color="4F81BD" w:themeColor="accent1"/>
        <w:bottom w:val="single" w:sz="4" w:space="10" w:color="4F81BD" w:themeColor="accent1"/>
      </w:pBdr>
      <w:spacing w:before="360" w:after="360" w:line="259" w:lineRule="auto"/>
      <w:ind w:left="864" w:right="864"/>
      <w:jc w:val="center"/>
    </w:pPr>
    <w:rPr>
      <w:rFonts w:ascii="Calibri" w:hAnsi="Calibri" w:cs="Times New Roman"/>
      <w:b/>
      <w:bCs/>
      <w:i/>
      <w:iCs/>
      <w:color w:val="4F81BD"/>
      <w:sz w:val="22"/>
      <w:szCs w:val="22"/>
      <w:lang w:eastAsia="en-US"/>
    </w:rPr>
  </w:style>
  <w:style w:type="character" w:customStyle="1" w:styleId="CytatintensywnyZnak2">
    <w:name w:val="Cytat intensywny Znak2"/>
    <w:basedOn w:val="Domylnaczcionkaakapitu"/>
    <w:uiPriority w:val="30"/>
    <w:rsid w:val="00673E5A"/>
    <w:rPr>
      <w:rFonts w:ascii="Tahoma" w:eastAsia="Times New Roman" w:hAnsi="Tahoma" w:cs="Tahoma"/>
      <w:i/>
      <w:iCs/>
      <w:color w:val="4F81BD" w:themeColor="accent1"/>
      <w:sz w:val="24"/>
      <w:szCs w:val="24"/>
      <w:lang w:eastAsia="pl-PL"/>
    </w:rPr>
  </w:style>
  <w:style w:type="character" w:styleId="Wyrnieniedelikatne">
    <w:name w:val="Subtle Emphasis"/>
    <w:basedOn w:val="Domylnaczcionkaakapitu"/>
    <w:uiPriority w:val="19"/>
    <w:qFormat/>
    <w:rsid w:val="00673E5A"/>
    <w:rPr>
      <w:i/>
      <w:iCs/>
      <w:color w:val="404040" w:themeColor="text1" w:themeTint="BF"/>
    </w:rPr>
  </w:style>
  <w:style w:type="table" w:styleId="Tabelasiatki6kolorowaakcent5">
    <w:name w:val="Grid Table 6 Colorful Accent 5"/>
    <w:basedOn w:val="Standardowy"/>
    <w:uiPriority w:val="51"/>
    <w:rsid w:val="00673E5A"/>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Zwykatabela1">
    <w:name w:val="Plain Table 1"/>
    <w:basedOn w:val="Standardowy"/>
    <w:uiPriority w:val="41"/>
    <w:rsid w:val="00673E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9445B5"/>
    <w:rPr>
      <w:color w:val="605E5C"/>
      <w:shd w:val="clear" w:color="auto" w:fill="E1DFDD"/>
    </w:rPr>
  </w:style>
  <w:style w:type="numbering" w:customStyle="1" w:styleId="Bezlisty7">
    <w:name w:val="Bez listy7"/>
    <w:next w:val="Bezlisty"/>
    <w:uiPriority w:val="99"/>
    <w:semiHidden/>
    <w:unhideWhenUsed/>
    <w:rsid w:val="00376970"/>
  </w:style>
  <w:style w:type="table" w:customStyle="1" w:styleId="Raporttabela3">
    <w:name w:val="Raport_tabela3"/>
    <w:basedOn w:val="Standardowy"/>
    <w:next w:val="Tabela-Siatka"/>
    <w:uiPriority w:val="59"/>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376970"/>
  </w:style>
  <w:style w:type="table" w:customStyle="1" w:styleId="Tabela-Siatka14">
    <w:name w:val="Tabela - Siatka14"/>
    <w:basedOn w:val="Standardowy"/>
    <w:next w:val="Tabela-Siatka"/>
    <w:uiPriority w:val="39"/>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next w:val="Siatkatabelijasna"/>
    <w:uiPriority w:val="40"/>
    <w:rsid w:val="0037697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2">
    <w:name w:val="Tabela - Siatka112"/>
    <w:basedOn w:val="Standardowy"/>
    <w:next w:val="Tabela-Siatka"/>
    <w:uiPriority w:val="39"/>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3">
    <w:name w:val="Siatka tabeli — jasna3"/>
    <w:basedOn w:val="Standardowy"/>
    <w:next w:val="Siatkatabelijasna"/>
    <w:uiPriority w:val="40"/>
    <w:rsid w:val="003769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Styl216">
    <w:name w:val="Styl216"/>
    <w:uiPriority w:val="99"/>
    <w:rsid w:val="00376970"/>
  </w:style>
  <w:style w:type="numbering" w:customStyle="1" w:styleId="Styl2121">
    <w:name w:val="Styl2121"/>
    <w:rsid w:val="00376970"/>
  </w:style>
  <w:style w:type="numbering" w:customStyle="1" w:styleId="Bezlisty112">
    <w:name w:val="Bez listy112"/>
    <w:next w:val="Bezlisty"/>
    <w:uiPriority w:val="99"/>
    <w:semiHidden/>
    <w:unhideWhenUsed/>
    <w:rsid w:val="00376970"/>
  </w:style>
  <w:style w:type="numbering" w:customStyle="1" w:styleId="Bezlisty24">
    <w:name w:val="Bez listy24"/>
    <w:next w:val="Bezlisty"/>
    <w:uiPriority w:val="99"/>
    <w:semiHidden/>
    <w:unhideWhenUsed/>
    <w:rsid w:val="00376970"/>
  </w:style>
  <w:style w:type="table" w:customStyle="1" w:styleId="redniasiatka2akcent11">
    <w:name w:val="Średnia siatka 2 — akcent 11"/>
    <w:basedOn w:val="Standardowy"/>
    <w:next w:val="redniasiatka2akcent1"/>
    <w:uiPriority w:val="68"/>
    <w:rsid w:val="00376970"/>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2">
    <w:name w:val="Tabela - Siatka32"/>
    <w:basedOn w:val="Standardowy"/>
    <w:next w:val="Tabela-Siatka"/>
    <w:uiPriority w:val="39"/>
    <w:rsid w:val="0037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1">
    <w:name w:val="Raport_tabela11"/>
    <w:basedOn w:val="Standardowy"/>
    <w:next w:val="Tabela-Siatka"/>
    <w:uiPriority w:val="39"/>
    <w:rsid w:val="0037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3">
    <w:name w:val="Tabela siatki 4 — akcent 13"/>
    <w:basedOn w:val="Standardowy"/>
    <w:next w:val="Tabelasiatki4akcent1"/>
    <w:uiPriority w:val="49"/>
    <w:rsid w:val="0037697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2">
    <w:name w:val="Tabela siatki 4 — akcent 512"/>
    <w:basedOn w:val="Standardowy"/>
    <w:next w:val="Tabelasiatki4akcent5"/>
    <w:uiPriority w:val="49"/>
    <w:rsid w:val="0037697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3">
    <w:name w:val="Tabela siatki 4 — akcent 53"/>
    <w:basedOn w:val="Standardowy"/>
    <w:next w:val="Tabelasiatki4akcent5"/>
    <w:uiPriority w:val="49"/>
    <w:rsid w:val="0037697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2141">
    <w:name w:val="Styl2141"/>
    <w:uiPriority w:val="99"/>
    <w:rsid w:val="00376970"/>
  </w:style>
  <w:style w:type="numbering" w:customStyle="1" w:styleId="Bezlisty32">
    <w:name w:val="Bez listy32"/>
    <w:next w:val="Bezlisty"/>
    <w:semiHidden/>
    <w:unhideWhenUsed/>
    <w:rsid w:val="00376970"/>
  </w:style>
  <w:style w:type="table" w:customStyle="1" w:styleId="Tabela-Siatka42">
    <w:name w:val="Tabela - Siatka42"/>
    <w:basedOn w:val="Standardowy"/>
    <w:next w:val="Tabela-Siatka"/>
    <w:uiPriority w:val="39"/>
    <w:rsid w:val="003769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semiHidden/>
    <w:rsid w:val="00376970"/>
  </w:style>
  <w:style w:type="table" w:customStyle="1" w:styleId="Tabela-Siatka52">
    <w:name w:val="Tabela - Siatka52"/>
    <w:basedOn w:val="Standardowy"/>
    <w:next w:val="Tabela-Siatka"/>
    <w:uiPriority w:val="39"/>
    <w:rsid w:val="003769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uiPriority w:val="39"/>
    <w:rsid w:val="0037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next w:val="Tabela-Siatka"/>
    <w:uiPriority w:val="39"/>
    <w:rsid w:val="0037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2">
    <w:name w:val="Tabela - Siatka72"/>
    <w:basedOn w:val="Standardowy"/>
    <w:next w:val="Tabela-Siatka"/>
    <w:uiPriority w:val="59"/>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376970"/>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2">
    <w:name w:val="Bez listy52"/>
    <w:next w:val="Bezlisty"/>
    <w:uiPriority w:val="99"/>
    <w:semiHidden/>
    <w:unhideWhenUsed/>
    <w:rsid w:val="00376970"/>
  </w:style>
  <w:style w:type="table" w:customStyle="1" w:styleId="Tabela-Siatka411">
    <w:name w:val="Tabela - Siatka411"/>
    <w:basedOn w:val="Standardowy"/>
    <w:next w:val="Tabela-Siatka"/>
    <w:uiPriority w:val="59"/>
    <w:rsid w:val="0037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1">
    <w:name w:val="Tabela - Siatka621"/>
    <w:basedOn w:val="Standardowy"/>
    <w:next w:val="Tabela-Siatka"/>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37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1">
    <w:name w:val="Tabela - Siatka91"/>
    <w:basedOn w:val="Standardowy"/>
    <w:next w:val="Tabela-Siatka"/>
    <w:uiPriority w:val="39"/>
    <w:rsid w:val="0037697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21">
    <w:name w:val="Siatka tabeli — jasna21"/>
    <w:basedOn w:val="Standardowy"/>
    <w:next w:val="Siatkatabelijasna"/>
    <w:uiPriority w:val="40"/>
    <w:rsid w:val="003769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1">
    <w:name w:val="Raport_tabela21"/>
    <w:basedOn w:val="Standardowy"/>
    <w:next w:val="Tabela-Siatka"/>
    <w:uiPriority w:val="39"/>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111">
    <w:name w:val="Styl21111"/>
    <w:uiPriority w:val="99"/>
    <w:rsid w:val="00376970"/>
  </w:style>
  <w:style w:type="numbering" w:customStyle="1" w:styleId="Bezlisty61">
    <w:name w:val="Bez listy61"/>
    <w:next w:val="Bezlisty"/>
    <w:uiPriority w:val="99"/>
    <w:semiHidden/>
    <w:rsid w:val="00376970"/>
  </w:style>
  <w:style w:type="table" w:customStyle="1" w:styleId="Tabela-Siatka101">
    <w:name w:val="Tabela - Siatka101"/>
    <w:basedOn w:val="Standardowy"/>
    <w:next w:val="Tabela-Siatka"/>
    <w:rsid w:val="003769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9011">
    <w:name w:val="Zaimportowany styl 9.011"/>
    <w:rsid w:val="00376970"/>
  </w:style>
  <w:style w:type="numbering" w:customStyle="1" w:styleId="Styl2221">
    <w:name w:val="Styl2221"/>
    <w:uiPriority w:val="99"/>
    <w:rsid w:val="00376970"/>
  </w:style>
  <w:style w:type="numbering" w:customStyle="1" w:styleId="Tyturozdziau121">
    <w:name w:val="Tytuł rozdziału121"/>
    <w:basedOn w:val="Bezlisty"/>
    <w:uiPriority w:val="99"/>
    <w:rsid w:val="00376970"/>
  </w:style>
  <w:style w:type="table" w:customStyle="1" w:styleId="Tabela-Siatka221">
    <w:name w:val="Tabela - Siatka221"/>
    <w:basedOn w:val="Standardowy"/>
    <w:next w:val="Tabela-Siatka"/>
    <w:rsid w:val="003769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769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tyl2171">
    <w:name w:val="Styl2171"/>
    <w:uiPriority w:val="99"/>
    <w:rsid w:val="00376970"/>
  </w:style>
  <w:style w:type="numbering" w:customStyle="1" w:styleId="Bezlisty1112">
    <w:name w:val="Bez listy1112"/>
    <w:next w:val="Bezlisty"/>
    <w:uiPriority w:val="99"/>
    <w:semiHidden/>
    <w:unhideWhenUsed/>
    <w:rsid w:val="00376970"/>
  </w:style>
  <w:style w:type="table" w:customStyle="1" w:styleId="Tabelasiatki4akcent112">
    <w:name w:val="Tabela siatki 4 — akcent 112"/>
    <w:basedOn w:val="Standardowy"/>
    <w:next w:val="Tabelasiatki4akcent1"/>
    <w:uiPriority w:val="49"/>
    <w:rsid w:val="00376970"/>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siatki4akcent521">
    <w:name w:val="Tabela siatki 4 — akcent 521"/>
    <w:basedOn w:val="Standardowy"/>
    <w:next w:val="Tabelasiatki4akcent5"/>
    <w:uiPriority w:val="49"/>
    <w:rsid w:val="00376970"/>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numbering" w:customStyle="1" w:styleId="Bezlisty122">
    <w:name w:val="Bez listy122"/>
    <w:next w:val="Bezlisty"/>
    <w:uiPriority w:val="99"/>
    <w:semiHidden/>
    <w:unhideWhenUsed/>
    <w:rsid w:val="00376970"/>
  </w:style>
  <w:style w:type="table" w:customStyle="1" w:styleId="Tabela-Siatka121">
    <w:name w:val="Tabela - Siatka121"/>
    <w:basedOn w:val="Standardowy"/>
    <w:next w:val="Tabela-Siatka"/>
    <w:uiPriority w:val="59"/>
    <w:rsid w:val="0037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2">
    <w:name w:val="Bez listy212"/>
    <w:next w:val="Bezlisty"/>
    <w:uiPriority w:val="99"/>
    <w:semiHidden/>
    <w:unhideWhenUsed/>
    <w:rsid w:val="00376970"/>
  </w:style>
  <w:style w:type="table" w:customStyle="1" w:styleId="Tabela-Siatka211">
    <w:name w:val="Tabela - Siatka211"/>
    <w:basedOn w:val="Standardowy"/>
    <w:next w:val="Tabela-Siatka"/>
    <w:uiPriority w:val="39"/>
    <w:rsid w:val="003769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37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2">
    <w:name w:val="Bez listy312"/>
    <w:next w:val="Bezlisty"/>
    <w:uiPriority w:val="99"/>
    <w:semiHidden/>
    <w:unhideWhenUsed/>
    <w:rsid w:val="00376970"/>
  </w:style>
  <w:style w:type="table" w:customStyle="1" w:styleId="Kolorowalistaakcent121">
    <w:name w:val="Kolorowa lista — akcent 121"/>
    <w:basedOn w:val="Standardowy"/>
    <w:next w:val="Kolorowalistaakcent1"/>
    <w:uiPriority w:val="34"/>
    <w:rsid w:val="00376970"/>
    <w:pPr>
      <w:spacing w:after="0" w:line="240" w:lineRule="auto"/>
    </w:pPr>
    <w:rPr>
      <w:rFonts w:ascii="Times New Roman" w:eastAsia="Times New Roman" w:hAnsi="Times New Roman"/>
      <w:noProof/>
      <w:sz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11112">
    <w:name w:val="Bez listy11112"/>
    <w:next w:val="Bezlisty"/>
    <w:uiPriority w:val="99"/>
    <w:semiHidden/>
    <w:unhideWhenUsed/>
    <w:rsid w:val="00376970"/>
  </w:style>
  <w:style w:type="table" w:customStyle="1" w:styleId="MediumShading1-Accent114">
    <w:name w:val="Medium Shading 1 - Accent 114"/>
    <w:uiPriority w:val="99"/>
    <w:rsid w:val="0037697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12">
    <w:name w:val="Tabela - Siatka312"/>
    <w:basedOn w:val="Standardowy"/>
    <w:next w:val="Tabela-Siatka"/>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1">
    <w:name w:val="Bez listy111111"/>
    <w:next w:val="Bezlisty"/>
    <w:uiPriority w:val="99"/>
    <w:semiHidden/>
    <w:unhideWhenUsed/>
    <w:rsid w:val="00376970"/>
  </w:style>
  <w:style w:type="numbering" w:customStyle="1" w:styleId="Bezlisty2111">
    <w:name w:val="Bez listy2111"/>
    <w:next w:val="Bezlisty"/>
    <w:uiPriority w:val="99"/>
    <w:semiHidden/>
    <w:unhideWhenUsed/>
    <w:rsid w:val="00376970"/>
  </w:style>
  <w:style w:type="table" w:customStyle="1" w:styleId="MediumShading1-Accent1111">
    <w:name w:val="Medium Shading 1 - Accent 1111"/>
    <w:uiPriority w:val="99"/>
    <w:rsid w:val="0037697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411">
    <w:name w:val="Bez listy411"/>
    <w:next w:val="Bezlisty"/>
    <w:uiPriority w:val="99"/>
    <w:semiHidden/>
    <w:unhideWhenUsed/>
    <w:rsid w:val="00376970"/>
  </w:style>
  <w:style w:type="numbering" w:customStyle="1" w:styleId="Bezlisty1211">
    <w:name w:val="Bez listy1211"/>
    <w:next w:val="Bezlisty"/>
    <w:uiPriority w:val="99"/>
    <w:semiHidden/>
    <w:unhideWhenUsed/>
    <w:rsid w:val="00376970"/>
  </w:style>
  <w:style w:type="numbering" w:customStyle="1" w:styleId="Bezlisty221">
    <w:name w:val="Bez listy221"/>
    <w:next w:val="Bezlisty"/>
    <w:uiPriority w:val="99"/>
    <w:semiHidden/>
    <w:unhideWhenUsed/>
    <w:rsid w:val="00376970"/>
  </w:style>
  <w:style w:type="numbering" w:customStyle="1" w:styleId="Bezlisty3111">
    <w:name w:val="Bez listy3111"/>
    <w:next w:val="Bezlisty"/>
    <w:uiPriority w:val="99"/>
    <w:semiHidden/>
    <w:unhideWhenUsed/>
    <w:rsid w:val="00376970"/>
  </w:style>
  <w:style w:type="numbering" w:customStyle="1" w:styleId="Tyturozdziau31">
    <w:name w:val="Tytuł rozdziału31"/>
    <w:basedOn w:val="Bezlisty"/>
    <w:uiPriority w:val="99"/>
    <w:rsid w:val="00376970"/>
  </w:style>
  <w:style w:type="table" w:customStyle="1" w:styleId="MediumShading1-Accent1121">
    <w:name w:val="Medium Shading 1 - Accent 1121"/>
    <w:uiPriority w:val="99"/>
    <w:rsid w:val="0037697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Wspczesny1">
    <w:name w:val="Tabela - Współczesny1"/>
    <w:basedOn w:val="Standardowy"/>
    <w:next w:val="Tabela-Wspczesny"/>
    <w:rsid w:val="00376970"/>
    <w:pPr>
      <w:spacing w:after="0" w:line="240" w:lineRule="auto"/>
    </w:pPr>
    <w:rPr>
      <w:rFonts w:ascii="Times New Roman" w:eastAsia="Times New Roman" w:hAnsi="Times New Roman" w:cs="Times New Roman"/>
      <w:sz w:val="20"/>
      <w:szCs w:val="20"/>
      <w:lang w:eastAsia="pl-P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PZUTabela-Siatka211">
    <w:name w:val="PZU Tabela - Siatka211"/>
    <w:basedOn w:val="Standardowy"/>
    <w:next w:val="Tabela-Siatka"/>
    <w:uiPriority w:val="59"/>
    <w:rsid w:val="00376970"/>
    <w:pPr>
      <w:spacing w:after="0" w:line="130" w:lineRule="exact"/>
    </w:pPr>
    <w:rPr>
      <w:rFonts w:ascii="Tahoma" w:eastAsia="Calibri" w:hAnsi="Tahoma" w:cs="Times New Roman"/>
      <w:sz w:val="12"/>
      <w:szCs w:val="20"/>
      <w:lang w:eastAsia="pl-PL"/>
    </w:rPr>
    <w:tblPr>
      <w:tblCellMar>
        <w:top w:w="28" w:type="dxa"/>
        <w:left w:w="85" w:type="dxa"/>
        <w:bottom w:w="28" w:type="dxa"/>
        <w:right w:w="85" w:type="dxa"/>
      </w:tblCellMar>
    </w:tblPr>
  </w:style>
  <w:style w:type="table" w:customStyle="1" w:styleId="PZUTabela1">
    <w:name w:val="PZU Tabela1"/>
    <w:basedOn w:val="Standardowy"/>
    <w:uiPriority w:val="99"/>
    <w:rsid w:val="00376970"/>
    <w:pPr>
      <w:spacing w:after="0" w:line="200" w:lineRule="exact"/>
    </w:pPr>
    <w:rPr>
      <w:rFonts w:ascii="Tahoma" w:eastAsia="Calibri" w:hAnsi="Tahoma" w:cs="Times New Roman"/>
      <w:sz w:val="14"/>
      <w:szCs w:val="20"/>
      <w:lang w:eastAsia="pl-PL"/>
    </w:rPr>
    <w:tblPr>
      <w:tblStyleRowBandSize w:val="1"/>
      <w:tblInd w:w="85" w:type="dxa"/>
      <w:tblBorders>
        <w:insideV w:val="single" w:sz="2" w:space="0" w:color="003C7D"/>
      </w:tblBorders>
      <w:tblCellMar>
        <w:top w:w="57" w:type="dxa"/>
        <w:left w:w="85" w:type="dxa"/>
        <w:bottom w:w="57" w:type="dxa"/>
        <w:right w:w="85" w:type="dxa"/>
      </w:tblCellMar>
    </w:tblPr>
    <w:tcPr>
      <w:vAlign w:val="center"/>
    </w:tcPr>
    <w:tblStylePr w:type="firstRow">
      <w:rPr>
        <w:rFonts w:ascii="Verdana" w:hAnsi="Verdana"/>
        <w:b/>
        <w:color w:val="003C7D"/>
        <w:sz w:val="14"/>
      </w:rPr>
      <w:tblPr>
        <w:tblCellMar>
          <w:top w:w="85" w:type="dxa"/>
          <w:left w:w="85" w:type="dxa"/>
          <w:bottom w:w="85" w:type="dxa"/>
          <w:right w:w="85" w:type="dxa"/>
        </w:tblCellMar>
      </w:tblPr>
      <w:tcPr>
        <w:tcBorders>
          <w:bottom w:val="single" w:sz="18" w:space="0" w:color="003C7D"/>
        </w:tcBorders>
      </w:tcPr>
    </w:tblStylePr>
    <w:tblStylePr w:type="band2Horz">
      <w:tblPr/>
      <w:tcPr>
        <w:shd w:val="clear" w:color="auto" w:fill="E6E6E6"/>
      </w:tcPr>
    </w:tblStylePr>
  </w:style>
  <w:style w:type="table" w:customStyle="1" w:styleId="Tabela-Siatka511">
    <w:name w:val="Tabela - Siatka511"/>
    <w:basedOn w:val="Standardowy"/>
    <w:next w:val="Tabela-Siatka"/>
    <w:uiPriority w:val="59"/>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
    <w:name w:val="Bez listy511"/>
    <w:next w:val="Bezlisty"/>
    <w:uiPriority w:val="99"/>
    <w:semiHidden/>
    <w:unhideWhenUsed/>
    <w:rsid w:val="00376970"/>
  </w:style>
  <w:style w:type="numbering" w:customStyle="1" w:styleId="Bezlisty131">
    <w:name w:val="Bez listy131"/>
    <w:next w:val="Bezlisty"/>
    <w:uiPriority w:val="99"/>
    <w:semiHidden/>
    <w:unhideWhenUsed/>
    <w:rsid w:val="00376970"/>
  </w:style>
  <w:style w:type="numbering" w:customStyle="1" w:styleId="Bezlisty231">
    <w:name w:val="Bez listy231"/>
    <w:next w:val="Bezlisty"/>
    <w:uiPriority w:val="99"/>
    <w:semiHidden/>
    <w:unhideWhenUsed/>
    <w:rsid w:val="00376970"/>
  </w:style>
  <w:style w:type="table" w:customStyle="1" w:styleId="Tabela-Siatka131">
    <w:name w:val="Tabela - Siatka131"/>
    <w:basedOn w:val="Standardowy"/>
    <w:next w:val="Tabela-Siatka"/>
    <w:rsid w:val="0037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31">
    <w:name w:val="Rozdział31"/>
    <w:basedOn w:val="Bezlisty"/>
    <w:uiPriority w:val="99"/>
    <w:rsid w:val="00376970"/>
  </w:style>
  <w:style w:type="table" w:customStyle="1" w:styleId="MediumShading1-Accent1131">
    <w:name w:val="Medium Shading 1 - Accent 1131"/>
    <w:uiPriority w:val="99"/>
    <w:rsid w:val="0037697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Jasnecieniowanieakcent111">
    <w:name w:val="Jasne cieniowanie — akcent 111"/>
    <w:uiPriority w:val="99"/>
    <w:rsid w:val="00376970"/>
    <w:pPr>
      <w:spacing w:after="0" w:line="240" w:lineRule="auto"/>
    </w:pPr>
    <w:rPr>
      <w:rFonts w:ascii="Tahoma" w:eastAsia="Times New Roman" w:hAnsi="Tahoma" w:cs="Tahoma"/>
      <w:color w:val="365F91"/>
      <w:sz w:val="20"/>
      <w:szCs w:val="20"/>
      <w:lang w:eastAsia="pl-PL"/>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ela-Siatka3111">
    <w:name w:val="Tabela - Siatka3111"/>
    <w:basedOn w:val="Standardowy"/>
    <w:next w:val="Tabela-Siatka"/>
    <w:uiPriority w:val="59"/>
    <w:rsid w:val="0037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911">
    <w:name w:val="WWNum2911"/>
    <w:basedOn w:val="Bezlisty"/>
    <w:rsid w:val="00376970"/>
  </w:style>
  <w:style w:type="table" w:customStyle="1" w:styleId="Tabelasiatki4akcent1111">
    <w:name w:val="Tabela siatki 4 — akcent 1111"/>
    <w:basedOn w:val="Standardowy"/>
    <w:next w:val="Tabelasiatki4akcent1"/>
    <w:uiPriority w:val="49"/>
    <w:rsid w:val="00376970"/>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siatki6kolorowaakcent511">
    <w:name w:val="Tabela siatki 6 — kolorowa — akcent 511"/>
    <w:basedOn w:val="Standardowy"/>
    <w:next w:val="Tabelasiatki6kolorowaakcent5"/>
    <w:uiPriority w:val="51"/>
    <w:rsid w:val="00376970"/>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5111">
    <w:name w:val="Tabela siatki 4 — akcent 5111"/>
    <w:basedOn w:val="Standardowy"/>
    <w:next w:val="Tabelasiatki4akcent5"/>
    <w:uiPriority w:val="49"/>
    <w:rsid w:val="00376970"/>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siatki4akcent121">
    <w:name w:val="Tabela siatki 4 — akcent 121"/>
    <w:basedOn w:val="Standardowy"/>
    <w:next w:val="Tabelasiatki4akcent1"/>
    <w:uiPriority w:val="49"/>
    <w:rsid w:val="00376970"/>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asiatki6kolorowaakcent521">
    <w:name w:val="Tabela siatki 6 — kolorowa — akcent 521"/>
    <w:basedOn w:val="Standardowy"/>
    <w:next w:val="Tabelasiatki6kolorowaakcent5"/>
    <w:uiPriority w:val="51"/>
    <w:rsid w:val="00376970"/>
    <w:pPr>
      <w:spacing w:after="0" w:line="240" w:lineRule="auto"/>
    </w:pPr>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ela-Siatka711">
    <w:name w:val="Tabela - Siatka711"/>
    <w:basedOn w:val="Standardowy"/>
    <w:next w:val="Tabela-Siatka"/>
    <w:uiPriority w:val="59"/>
    <w:rsid w:val="0037697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2">
    <w:name w:val="Legal2"/>
    <w:rsid w:val="00376970"/>
  </w:style>
  <w:style w:type="numbering" w:customStyle="1" w:styleId="Styl21311">
    <w:name w:val="Styl21311"/>
    <w:uiPriority w:val="99"/>
    <w:rsid w:val="00376970"/>
  </w:style>
  <w:style w:type="numbering" w:customStyle="1" w:styleId="Legal11">
    <w:name w:val="Legal11"/>
    <w:rsid w:val="00376970"/>
  </w:style>
  <w:style w:type="table" w:customStyle="1" w:styleId="Zwykatabela111">
    <w:name w:val="Zwykła tabela 111"/>
    <w:basedOn w:val="Standardowy"/>
    <w:next w:val="Zwykatabela1"/>
    <w:uiPriority w:val="41"/>
    <w:rsid w:val="00376970"/>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olorowalistaakcent13">
    <w:name w:val="Kolorowa lista — akcent 13"/>
    <w:basedOn w:val="Standardowy"/>
    <w:next w:val="Kolorowalistaakcent1"/>
    <w:uiPriority w:val="72"/>
    <w:semiHidden/>
    <w:unhideWhenUsed/>
    <w:rsid w:val="0037697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Tabelasiatki6kolorowaakcent53">
    <w:name w:val="Tabela siatki 6 — kolorowa — akcent 53"/>
    <w:basedOn w:val="Standardowy"/>
    <w:next w:val="Tabelasiatki6kolorowaakcent5"/>
    <w:uiPriority w:val="51"/>
    <w:rsid w:val="00376970"/>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Zwykatabela12">
    <w:name w:val="Zwykła tabela 12"/>
    <w:basedOn w:val="Standardowy"/>
    <w:next w:val="Zwykatabela1"/>
    <w:uiPriority w:val="41"/>
    <w:rsid w:val="0037697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9018556">
      <w:bodyDiv w:val="1"/>
      <w:marLeft w:val="0"/>
      <w:marRight w:val="0"/>
      <w:marTop w:val="0"/>
      <w:marBottom w:val="0"/>
      <w:divBdr>
        <w:top w:val="none" w:sz="0" w:space="0" w:color="auto"/>
        <w:left w:val="none" w:sz="0" w:space="0" w:color="auto"/>
        <w:bottom w:val="none" w:sz="0" w:space="0" w:color="auto"/>
        <w:right w:val="none" w:sz="0" w:space="0" w:color="auto"/>
      </w:divBdr>
    </w:div>
    <w:div w:id="39482763">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54205970">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0537356">
      <w:bodyDiv w:val="1"/>
      <w:marLeft w:val="0"/>
      <w:marRight w:val="0"/>
      <w:marTop w:val="0"/>
      <w:marBottom w:val="0"/>
      <w:divBdr>
        <w:top w:val="none" w:sz="0" w:space="0" w:color="auto"/>
        <w:left w:val="none" w:sz="0" w:space="0" w:color="auto"/>
        <w:bottom w:val="none" w:sz="0" w:space="0" w:color="auto"/>
        <w:right w:val="none" w:sz="0" w:space="0" w:color="auto"/>
      </w:divBdr>
    </w:div>
    <w:div w:id="153497018">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8333">
      <w:bodyDiv w:val="1"/>
      <w:marLeft w:val="0"/>
      <w:marRight w:val="0"/>
      <w:marTop w:val="0"/>
      <w:marBottom w:val="0"/>
      <w:divBdr>
        <w:top w:val="none" w:sz="0" w:space="0" w:color="auto"/>
        <w:left w:val="none" w:sz="0" w:space="0" w:color="auto"/>
        <w:bottom w:val="none" w:sz="0" w:space="0" w:color="auto"/>
        <w:right w:val="none" w:sz="0" w:space="0" w:color="auto"/>
      </w:divBdr>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208636">
      <w:bodyDiv w:val="1"/>
      <w:marLeft w:val="0"/>
      <w:marRight w:val="0"/>
      <w:marTop w:val="0"/>
      <w:marBottom w:val="0"/>
      <w:divBdr>
        <w:top w:val="none" w:sz="0" w:space="0" w:color="auto"/>
        <w:left w:val="none" w:sz="0" w:space="0" w:color="auto"/>
        <w:bottom w:val="none" w:sz="0" w:space="0" w:color="auto"/>
        <w:right w:val="none" w:sz="0" w:space="0" w:color="auto"/>
      </w:divBdr>
    </w:div>
    <w:div w:id="45083116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1224847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70789488">
      <w:bodyDiv w:val="1"/>
      <w:marLeft w:val="0"/>
      <w:marRight w:val="0"/>
      <w:marTop w:val="0"/>
      <w:marBottom w:val="0"/>
      <w:divBdr>
        <w:top w:val="none" w:sz="0" w:space="0" w:color="auto"/>
        <w:left w:val="none" w:sz="0" w:space="0" w:color="auto"/>
        <w:bottom w:val="none" w:sz="0" w:space="0" w:color="auto"/>
        <w:right w:val="none" w:sz="0" w:space="0" w:color="auto"/>
      </w:divBdr>
    </w:div>
    <w:div w:id="679352001">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01902100">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36845957">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24215203">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34582629">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6873855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29278846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2460004">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2089488">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5050">
      <w:bodyDiv w:val="1"/>
      <w:marLeft w:val="0"/>
      <w:marRight w:val="0"/>
      <w:marTop w:val="0"/>
      <w:marBottom w:val="0"/>
      <w:divBdr>
        <w:top w:val="none" w:sz="0" w:space="0" w:color="auto"/>
        <w:left w:val="none" w:sz="0" w:space="0" w:color="auto"/>
        <w:bottom w:val="none" w:sz="0" w:space="0" w:color="auto"/>
        <w:right w:val="none" w:sz="0" w:space="0" w:color="auto"/>
      </w:divBdr>
    </w:div>
    <w:div w:id="1555047961">
      <w:bodyDiv w:val="1"/>
      <w:marLeft w:val="0"/>
      <w:marRight w:val="0"/>
      <w:marTop w:val="0"/>
      <w:marBottom w:val="0"/>
      <w:divBdr>
        <w:top w:val="none" w:sz="0" w:space="0" w:color="auto"/>
        <w:left w:val="none" w:sz="0" w:space="0" w:color="auto"/>
        <w:bottom w:val="none" w:sz="0" w:space="0" w:color="auto"/>
        <w:right w:val="none" w:sz="0" w:space="0" w:color="auto"/>
      </w:divBdr>
    </w:div>
    <w:div w:id="1575704510">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692300045">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28726373">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40139558">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50"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387FAD8-ED9E-4237-9D29-01C8CD1B7D41}">
  <ds:schemaRefs>
    <ds:schemaRef ds:uri="http://schemas.openxmlformats.org/officeDocument/2006/bibliography"/>
  </ds:schemaRefs>
</ds:datastoreItem>
</file>

<file path=customXml/itemProps5.xml><?xml version="1.0" encoding="utf-8"?>
<ds:datastoreItem xmlns:ds="http://schemas.openxmlformats.org/officeDocument/2006/customXml" ds:itemID="{BEFDEDB6-8EBF-4C0B-92D5-0E402FD32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12</Pages>
  <Words>3380</Words>
  <Characters>20280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Targalska Adrianna</cp:lastModifiedBy>
  <cp:revision>17</cp:revision>
  <cp:lastPrinted>2025-03-21T14:53:00Z</cp:lastPrinted>
  <dcterms:created xsi:type="dcterms:W3CDTF">2025-03-14T13:51:00Z</dcterms:created>
  <dcterms:modified xsi:type="dcterms:W3CDTF">2025-03-21T14:58:00Z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